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EFA" w:rsidRDefault="005C2EFA" w:rsidP="005C2EFA">
      <w:pPr>
        <w:pStyle w:val="Rubrik2"/>
        <w:spacing w:line="240" w:lineRule="auto"/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sv-SE"/>
        </w:rPr>
        <w:drawing>
          <wp:inline distT="0" distB="0" distL="0" distR="0" wp14:anchorId="5789A31D" wp14:editId="56437B49">
            <wp:extent cx="2876550" cy="2333625"/>
            <wp:effectExtent l="1905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EFA" w:rsidRPr="00946710" w:rsidRDefault="005C2EFA" w:rsidP="005C2EFA"/>
    <w:p w:rsidR="003332BB" w:rsidRPr="003332BB" w:rsidRDefault="00A0037D" w:rsidP="003332BB">
      <w:pPr>
        <w:pStyle w:val="Rubrik2"/>
        <w:spacing w:line="240" w:lineRule="auto"/>
        <w:jc w:val="center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 xml:space="preserve">Härmed utlyses </w:t>
      </w:r>
      <w:r w:rsidR="00E90628">
        <w:rPr>
          <w:b w:val="0"/>
          <w:sz w:val="40"/>
          <w:szCs w:val="40"/>
        </w:rPr>
        <w:t>en</w:t>
      </w:r>
      <w:r>
        <w:rPr>
          <w:b w:val="0"/>
          <w:sz w:val="40"/>
          <w:szCs w:val="40"/>
        </w:rPr>
        <w:t xml:space="preserve"> </w:t>
      </w:r>
      <w:r w:rsidR="003838D0">
        <w:rPr>
          <w:b w:val="0"/>
          <w:sz w:val="40"/>
          <w:szCs w:val="40"/>
        </w:rPr>
        <w:t>resestipendie</w:t>
      </w:r>
      <w:r w:rsidR="003F2DB9">
        <w:rPr>
          <w:b w:val="0"/>
          <w:sz w:val="40"/>
          <w:szCs w:val="40"/>
        </w:rPr>
        <w:t>r</w:t>
      </w:r>
      <w:r w:rsidR="003332BB" w:rsidRPr="003332BB">
        <w:rPr>
          <w:b w:val="0"/>
          <w:sz w:val="40"/>
          <w:szCs w:val="40"/>
        </w:rPr>
        <w:t xml:space="preserve"> till</w:t>
      </w:r>
    </w:p>
    <w:p w:rsidR="003332BB" w:rsidRPr="00FE43ED" w:rsidRDefault="003838D0" w:rsidP="003838D0">
      <w:pPr>
        <w:jc w:val="center"/>
        <w:rPr>
          <w:b/>
          <w:sz w:val="80"/>
          <w:szCs w:val="80"/>
        </w:rPr>
      </w:pPr>
      <w:r w:rsidRPr="00FE43ED">
        <w:rPr>
          <w:b/>
          <w:sz w:val="80"/>
          <w:szCs w:val="80"/>
        </w:rPr>
        <w:t xml:space="preserve">Årsfest å </w:t>
      </w:r>
      <w:proofErr w:type="spellStart"/>
      <w:r w:rsidRPr="00FE43ED">
        <w:rPr>
          <w:b/>
          <w:sz w:val="80"/>
          <w:szCs w:val="80"/>
        </w:rPr>
        <w:t>Studenterforeningen</w:t>
      </w:r>
      <w:proofErr w:type="spellEnd"/>
      <w:r w:rsidRPr="00FE43ED">
        <w:rPr>
          <w:b/>
          <w:sz w:val="80"/>
          <w:szCs w:val="80"/>
        </w:rPr>
        <w:t xml:space="preserve"> i Köpenhamn</w:t>
      </w:r>
    </w:p>
    <w:p w:rsidR="003332BB" w:rsidRDefault="003332BB" w:rsidP="003332BB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Resan till </w:t>
      </w:r>
      <w:r w:rsidR="003838D0">
        <w:rPr>
          <w:sz w:val="30"/>
          <w:szCs w:val="30"/>
        </w:rPr>
        <w:t xml:space="preserve">Köpenhamn går den </w:t>
      </w:r>
      <w:r w:rsidR="00E90628">
        <w:rPr>
          <w:sz w:val="30"/>
          <w:szCs w:val="30"/>
        </w:rPr>
        <w:t>11-</w:t>
      </w:r>
      <w:r w:rsidR="006A7B4F">
        <w:rPr>
          <w:sz w:val="30"/>
          <w:szCs w:val="30"/>
        </w:rPr>
        <w:t>1</w:t>
      </w:r>
      <w:r w:rsidR="00E90628">
        <w:rPr>
          <w:sz w:val="30"/>
          <w:szCs w:val="30"/>
        </w:rPr>
        <w:t>3</w:t>
      </w:r>
      <w:r>
        <w:rPr>
          <w:sz w:val="30"/>
          <w:szCs w:val="30"/>
        </w:rPr>
        <w:t xml:space="preserve"> </w:t>
      </w:r>
      <w:r w:rsidR="006A7B4F">
        <w:rPr>
          <w:sz w:val="30"/>
          <w:szCs w:val="30"/>
        </w:rPr>
        <w:t>oktober</w:t>
      </w:r>
      <w:r w:rsidR="00A0037D">
        <w:rPr>
          <w:sz w:val="30"/>
          <w:szCs w:val="30"/>
        </w:rPr>
        <w:t>. Stipendiate</w:t>
      </w:r>
      <w:r w:rsidR="003F2DB9">
        <w:rPr>
          <w:sz w:val="30"/>
          <w:szCs w:val="30"/>
        </w:rPr>
        <w:t>rna</w:t>
      </w:r>
      <w:r>
        <w:rPr>
          <w:sz w:val="30"/>
          <w:szCs w:val="30"/>
        </w:rPr>
        <w:t xml:space="preserve"> får fri resa och fri sittning på</w:t>
      </w:r>
      <w:r w:rsidR="003838D0">
        <w:rPr>
          <w:sz w:val="30"/>
          <w:szCs w:val="30"/>
        </w:rPr>
        <w:t xml:space="preserve"> årsfesten</w:t>
      </w:r>
      <w:r>
        <w:rPr>
          <w:sz w:val="30"/>
          <w:szCs w:val="30"/>
        </w:rPr>
        <w:t xml:space="preserve">. </w:t>
      </w:r>
      <w:r w:rsidR="00A0037D">
        <w:rPr>
          <w:sz w:val="30"/>
          <w:szCs w:val="30"/>
        </w:rPr>
        <w:t>Stipendiat</w:t>
      </w:r>
      <w:r w:rsidR="006F78FE">
        <w:rPr>
          <w:sz w:val="30"/>
          <w:szCs w:val="30"/>
        </w:rPr>
        <w:t>e</w:t>
      </w:r>
      <w:r w:rsidR="003F2DB9">
        <w:rPr>
          <w:sz w:val="30"/>
          <w:szCs w:val="30"/>
        </w:rPr>
        <w:t>rna</w:t>
      </w:r>
      <w:r>
        <w:rPr>
          <w:sz w:val="30"/>
          <w:szCs w:val="30"/>
        </w:rPr>
        <w:t xml:space="preserve"> tillsätts på nationspoäng och meriter. </w:t>
      </w:r>
    </w:p>
    <w:p w:rsidR="003838D0" w:rsidRDefault="003838D0" w:rsidP="003332BB">
      <w:pPr>
        <w:jc w:val="center"/>
        <w:rPr>
          <w:sz w:val="30"/>
          <w:szCs w:val="30"/>
        </w:rPr>
      </w:pPr>
    </w:p>
    <w:p w:rsidR="003332BB" w:rsidRDefault="003332BB" w:rsidP="003332BB">
      <w:pPr>
        <w:jc w:val="center"/>
        <w:rPr>
          <w:sz w:val="30"/>
          <w:szCs w:val="30"/>
        </w:rPr>
      </w:pPr>
      <w:r>
        <w:rPr>
          <w:sz w:val="30"/>
          <w:szCs w:val="30"/>
        </w:rPr>
        <w:t>Vid intresse, tala med förste kurator.</w:t>
      </w:r>
    </w:p>
    <w:p w:rsidR="00EB0BDE" w:rsidRDefault="003332BB" w:rsidP="003332BB">
      <w:pPr>
        <w:jc w:val="center"/>
        <w:rPr>
          <w:sz w:val="30"/>
          <w:szCs w:val="30"/>
        </w:rPr>
      </w:pPr>
      <w:r>
        <w:rPr>
          <w:sz w:val="30"/>
          <w:szCs w:val="30"/>
        </w:rPr>
        <w:t>Ansökan s</w:t>
      </w:r>
      <w:r w:rsidR="00EB0BDE">
        <w:rPr>
          <w:sz w:val="30"/>
          <w:szCs w:val="30"/>
        </w:rPr>
        <w:t xml:space="preserve">kickas till </w:t>
      </w:r>
      <w:hyperlink r:id="rId9" w:history="1">
        <w:r w:rsidR="00EB0BDE" w:rsidRPr="00F400FD">
          <w:rPr>
            <w:rStyle w:val="Hyperlnk"/>
            <w:sz w:val="30"/>
            <w:szCs w:val="30"/>
          </w:rPr>
          <w:t>1q@snerikes.se</w:t>
        </w:r>
      </w:hyperlink>
      <w:r w:rsidR="00EB0BDE">
        <w:rPr>
          <w:sz w:val="30"/>
          <w:szCs w:val="30"/>
        </w:rPr>
        <w:t xml:space="preserve"> och s</w:t>
      </w:r>
      <w:r>
        <w:rPr>
          <w:sz w:val="30"/>
          <w:szCs w:val="30"/>
        </w:rPr>
        <w:t xml:space="preserve">ka ha nått förste kurator </w:t>
      </w:r>
    </w:p>
    <w:p w:rsidR="005C2EFA" w:rsidRPr="00EB0BDE" w:rsidRDefault="00F20550" w:rsidP="00EB0BDE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senast den </w:t>
      </w:r>
      <w:r w:rsidR="00E90628">
        <w:rPr>
          <w:sz w:val="30"/>
          <w:szCs w:val="30"/>
        </w:rPr>
        <w:t>21 september</w:t>
      </w:r>
      <w:r w:rsidR="003332BB">
        <w:rPr>
          <w:sz w:val="30"/>
          <w:szCs w:val="30"/>
        </w:rPr>
        <w:t xml:space="preserve"> kl. 1</w:t>
      </w:r>
      <w:r w:rsidR="006F78FE">
        <w:rPr>
          <w:sz w:val="30"/>
          <w:szCs w:val="30"/>
        </w:rPr>
        <w:t>5</w:t>
      </w:r>
      <w:r w:rsidR="003332BB">
        <w:rPr>
          <w:sz w:val="30"/>
          <w:szCs w:val="30"/>
        </w:rPr>
        <w:t>.00</w:t>
      </w:r>
      <w:bookmarkStart w:id="0" w:name="_GoBack"/>
      <w:bookmarkEnd w:id="0"/>
    </w:p>
    <w:p w:rsidR="005C2EFA" w:rsidRDefault="005C2EFA" w:rsidP="005C2EFA">
      <w:pPr>
        <w:jc w:val="center"/>
        <w:rPr>
          <w:sz w:val="24"/>
          <w:szCs w:val="30"/>
        </w:rPr>
      </w:pPr>
    </w:p>
    <w:p w:rsidR="005C2EFA" w:rsidRDefault="00E90628" w:rsidP="005C2EFA">
      <w:pPr>
        <w:jc w:val="center"/>
        <w:rPr>
          <w:sz w:val="24"/>
          <w:szCs w:val="30"/>
        </w:rPr>
      </w:pPr>
      <w:r>
        <w:rPr>
          <w:sz w:val="24"/>
          <w:szCs w:val="30"/>
        </w:rPr>
        <w:t>Anton Renman</w:t>
      </w:r>
    </w:p>
    <w:p w:rsidR="005C2EFA" w:rsidRPr="00946710" w:rsidRDefault="005C2EFA" w:rsidP="005C2EFA">
      <w:pPr>
        <w:jc w:val="center"/>
        <w:rPr>
          <w:i/>
          <w:sz w:val="24"/>
          <w:szCs w:val="30"/>
        </w:rPr>
      </w:pPr>
      <w:r>
        <w:rPr>
          <w:i/>
          <w:sz w:val="24"/>
          <w:szCs w:val="30"/>
        </w:rPr>
        <w:t>Förste kurator</w:t>
      </w:r>
    </w:p>
    <w:p w:rsidR="001654D6" w:rsidRPr="005C2EFA" w:rsidRDefault="001654D6" w:rsidP="005C2EFA"/>
    <w:sectPr w:rsidR="001654D6" w:rsidRPr="005C2EFA" w:rsidSect="0091575F">
      <w:headerReference w:type="default" r:id="rId10"/>
      <w:footerReference w:type="default" r:id="rId11"/>
      <w:pgSz w:w="11906" w:h="16838" w:code="9"/>
      <w:pgMar w:top="1418" w:right="1418" w:bottom="1418" w:left="1418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BC8" w:rsidRDefault="008B7BC8" w:rsidP="007D7D2A">
      <w:r>
        <w:separator/>
      </w:r>
    </w:p>
  </w:endnote>
  <w:endnote w:type="continuationSeparator" w:id="0">
    <w:p w:rsidR="008B7BC8" w:rsidRDefault="008B7BC8" w:rsidP="007D7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924" w:rsidRDefault="00A57924" w:rsidP="007D7D2A">
    <w:pPr>
      <w:pBdr>
        <w:bottom w:val="single" w:sz="6" w:space="1" w:color="auto"/>
      </w:pBdr>
      <w:rPr>
        <w:color w:val="808080"/>
      </w:rPr>
    </w:pPr>
  </w:p>
  <w:p w:rsidR="00A57924" w:rsidRPr="007A15B0" w:rsidRDefault="00A57924" w:rsidP="007D7D2A">
    <w:pPr>
      <w:rPr>
        <w:color w:val="808080"/>
        <w:sz w:val="20"/>
      </w:rPr>
    </w:pPr>
  </w:p>
  <w:p w:rsidR="00670101" w:rsidRPr="007A15B0" w:rsidRDefault="00A57924" w:rsidP="007D7D2A">
    <w:pPr>
      <w:rPr>
        <w:sz w:val="20"/>
      </w:rPr>
    </w:pPr>
    <w:r w:rsidRPr="007A15B0">
      <w:rPr>
        <w:sz w:val="20"/>
      </w:rPr>
      <w:tab/>
      <w:t>Södermanlands-Nerikes nation</w:t>
    </w:r>
    <w:r w:rsidRPr="007A15B0">
      <w:rPr>
        <w:sz w:val="20"/>
      </w:rPr>
      <w:tab/>
    </w:r>
    <w:r w:rsidR="007A15B0">
      <w:rPr>
        <w:sz w:val="20"/>
      </w:rPr>
      <w:tab/>
    </w:r>
    <w:r w:rsidR="00962BED" w:rsidRPr="007A15B0">
      <w:rPr>
        <w:sz w:val="20"/>
      </w:rPr>
      <w:t>Telefon</w:t>
    </w:r>
    <w:r w:rsidR="00962BED" w:rsidRPr="007A15B0">
      <w:rPr>
        <w:sz w:val="20"/>
      </w:rPr>
      <w:tab/>
    </w:r>
    <w:r w:rsidR="00670101" w:rsidRPr="007A15B0">
      <w:rPr>
        <w:sz w:val="20"/>
      </w:rPr>
      <w:t>018-15 40 61</w:t>
    </w:r>
  </w:p>
  <w:p w:rsidR="00670101" w:rsidRPr="007A15B0" w:rsidRDefault="00A57924" w:rsidP="007D7D2A">
    <w:pPr>
      <w:rPr>
        <w:sz w:val="20"/>
      </w:rPr>
    </w:pPr>
    <w:r w:rsidRPr="007A15B0">
      <w:rPr>
        <w:sz w:val="20"/>
      </w:rPr>
      <w:tab/>
    </w:r>
    <w:r w:rsidR="00670101" w:rsidRPr="007A15B0">
      <w:rPr>
        <w:sz w:val="20"/>
      </w:rPr>
      <w:t>S:t Larsgatan 4</w:t>
    </w:r>
    <w:r w:rsidR="00962BED" w:rsidRPr="007A15B0">
      <w:rPr>
        <w:sz w:val="20"/>
      </w:rPr>
      <w:tab/>
    </w:r>
    <w:r w:rsidR="00962BED" w:rsidRPr="007A15B0">
      <w:rPr>
        <w:sz w:val="20"/>
      </w:rPr>
      <w:tab/>
    </w:r>
    <w:r w:rsidR="00962BED" w:rsidRPr="007A15B0">
      <w:rPr>
        <w:sz w:val="20"/>
      </w:rPr>
      <w:tab/>
    </w:r>
    <w:r w:rsidR="00CA4D3D" w:rsidRPr="007A15B0">
      <w:rPr>
        <w:sz w:val="20"/>
      </w:rPr>
      <w:t>E-post</w:t>
    </w:r>
    <w:r w:rsidR="00962BED" w:rsidRPr="007A15B0">
      <w:rPr>
        <w:sz w:val="20"/>
      </w:rPr>
      <w:tab/>
    </w:r>
    <w:hyperlink r:id="rId1" w:history="1">
      <w:r w:rsidR="00CA4D3D" w:rsidRPr="007A15B0">
        <w:rPr>
          <w:rStyle w:val="Hyperlnk"/>
          <w:sz w:val="20"/>
          <w:szCs w:val="22"/>
        </w:rPr>
        <w:t>1q@snerikes.se</w:t>
      </w:r>
    </w:hyperlink>
  </w:p>
  <w:p w:rsidR="00670101" w:rsidRPr="007A15B0" w:rsidRDefault="00A57924" w:rsidP="007D7D2A">
    <w:pPr>
      <w:rPr>
        <w:sz w:val="20"/>
      </w:rPr>
    </w:pPr>
    <w:r w:rsidRPr="007A15B0">
      <w:rPr>
        <w:sz w:val="20"/>
      </w:rPr>
      <w:tab/>
      <w:t>753 1</w:t>
    </w:r>
    <w:r w:rsidR="00D17F13">
      <w:rPr>
        <w:sz w:val="20"/>
      </w:rPr>
      <w:t>1</w:t>
    </w:r>
    <w:r w:rsidRPr="007A15B0">
      <w:rPr>
        <w:sz w:val="20"/>
      </w:rPr>
      <w:t xml:space="preserve"> Uppsala</w:t>
    </w:r>
    <w:r w:rsidRPr="007A15B0">
      <w:rPr>
        <w:sz w:val="20"/>
      </w:rPr>
      <w:tab/>
    </w:r>
    <w:r w:rsidRPr="007A15B0">
      <w:rPr>
        <w:sz w:val="20"/>
      </w:rPr>
      <w:tab/>
    </w:r>
    <w:r w:rsidR="007A15B0">
      <w:rPr>
        <w:sz w:val="20"/>
      </w:rPr>
      <w:tab/>
    </w:r>
    <w:r w:rsidR="00CA4D3D" w:rsidRPr="007A15B0">
      <w:rPr>
        <w:sz w:val="20"/>
      </w:rPr>
      <w:t>Hemsida</w:t>
    </w:r>
    <w:r w:rsidR="00962BED" w:rsidRPr="007A15B0">
      <w:rPr>
        <w:sz w:val="20"/>
      </w:rPr>
      <w:tab/>
    </w:r>
    <w:hyperlink r:id="rId2" w:history="1">
      <w:r w:rsidR="00CA4D3D" w:rsidRPr="007A15B0">
        <w:rPr>
          <w:rStyle w:val="Hyperlnk"/>
          <w:sz w:val="20"/>
          <w:szCs w:val="22"/>
        </w:rPr>
        <w:t>www.snerikes.se</w:t>
      </w:r>
    </w:hyperlink>
  </w:p>
  <w:p w:rsidR="00670101" w:rsidRPr="00F41A64" w:rsidRDefault="00670101" w:rsidP="007D7D2A">
    <w:pPr>
      <w:pStyle w:val="Sidfot"/>
    </w:pPr>
  </w:p>
  <w:p w:rsidR="00670101" w:rsidRDefault="00670101" w:rsidP="007D7D2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BC8" w:rsidRDefault="008B7BC8" w:rsidP="007D7D2A">
      <w:r>
        <w:separator/>
      </w:r>
    </w:p>
  </w:footnote>
  <w:footnote w:type="continuationSeparator" w:id="0">
    <w:p w:rsidR="008B7BC8" w:rsidRDefault="008B7BC8" w:rsidP="007D7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550" w:rsidRDefault="00E116E4" w:rsidP="00F20550">
    <w:pPr>
      <w:pStyle w:val="Sidhuvud"/>
    </w:pPr>
    <w:r w:rsidRPr="007A15B0">
      <w:rPr>
        <w:noProof/>
        <w:sz w:val="20"/>
        <w:lang w:eastAsia="sv-SE"/>
      </w:rPr>
      <w:drawing>
        <wp:anchor distT="0" distB="0" distL="114300" distR="114300" simplePos="0" relativeHeight="251663360" behindDoc="0" locked="0" layoutInCell="1" allowOverlap="1" wp14:anchorId="0034FF18" wp14:editId="0C2AE65B">
          <wp:simplePos x="0" y="0"/>
          <wp:positionH relativeFrom="column">
            <wp:posOffset>222250</wp:posOffset>
          </wp:positionH>
          <wp:positionV relativeFrom="paragraph">
            <wp:posOffset>-281940</wp:posOffset>
          </wp:positionV>
          <wp:extent cx="1101090" cy="887095"/>
          <wp:effectExtent l="0" t="0" r="3810" b="8255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N-vapen mellan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090" cy="887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7B9B">
      <w:tab/>
    </w:r>
    <w:r w:rsidR="007D7B9B">
      <w:tab/>
    </w:r>
  </w:p>
  <w:p w:rsidR="000F10A7" w:rsidRPr="007A15B0" w:rsidRDefault="000F10A7" w:rsidP="007D7D2A">
    <w:pPr>
      <w:pStyle w:val="Sidhuvud"/>
      <w:rPr>
        <w:sz w:val="20"/>
      </w:rPr>
    </w:pPr>
    <w:r w:rsidRPr="007A15B0">
      <w:rPr>
        <w:sz w:val="20"/>
      </w:rPr>
      <w:tab/>
    </w:r>
  </w:p>
  <w:p w:rsidR="00962BED" w:rsidRDefault="00D92A0B" w:rsidP="007D7D2A">
    <w:pPr>
      <w:pStyle w:val="Sidhuvud"/>
    </w:pPr>
    <w:r>
      <w:t xml:space="preserve">    </w:t>
    </w:r>
  </w:p>
  <w:p w:rsidR="00962BED" w:rsidRDefault="00962BED" w:rsidP="007D7D2A">
    <w:pPr>
      <w:pStyle w:val="Sidhuvud"/>
    </w:pPr>
  </w:p>
  <w:p w:rsidR="00670101" w:rsidRPr="007D7D2A" w:rsidRDefault="00D92A0B" w:rsidP="007D7D2A">
    <w:pPr>
      <w:pStyle w:val="Sidhuvud"/>
      <w:rPr>
        <w:sz w:val="20"/>
      </w:rPr>
    </w:pPr>
    <w:r w:rsidRPr="007D7D2A">
      <w:rPr>
        <w:sz w:val="20"/>
      </w:rPr>
      <w:t>Södermanlands-Nerikes nation</w:t>
    </w:r>
  </w:p>
  <w:p w:rsidR="00D92A0B" w:rsidRPr="007D7D2A" w:rsidRDefault="00D92A0B" w:rsidP="007D7D2A">
    <w:pPr>
      <w:pStyle w:val="Sidhuvud"/>
      <w:rPr>
        <w:sz w:val="20"/>
      </w:rPr>
    </w:pPr>
    <w:r w:rsidRPr="007D7D2A">
      <w:rPr>
        <w:sz w:val="20"/>
      </w:rPr>
      <w:t xml:space="preserve">             Förste kurator </w:t>
    </w:r>
  </w:p>
  <w:p w:rsidR="00413B29" w:rsidRPr="00413B29" w:rsidRDefault="00413B29" w:rsidP="007D7D2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2801174"/>
    <w:multiLevelType w:val="hybridMultilevel"/>
    <w:tmpl w:val="623043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403BE2"/>
    <w:multiLevelType w:val="hybridMultilevel"/>
    <w:tmpl w:val="ACDA9F2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927032"/>
    <w:multiLevelType w:val="hybridMultilevel"/>
    <w:tmpl w:val="6EBCB4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80B2D"/>
    <w:multiLevelType w:val="hybridMultilevel"/>
    <w:tmpl w:val="FF1A1F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3A273C"/>
    <w:multiLevelType w:val="hybridMultilevel"/>
    <w:tmpl w:val="2F2C0D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A610B"/>
    <w:multiLevelType w:val="hybridMultilevel"/>
    <w:tmpl w:val="25E87DBE"/>
    <w:lvl w:ilvl="0" w:tplc="041D0015">
      <w:start w:val="1"/>
      <w:numFmt w:val="upp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72343B"/>
    <w:multiLevelType w:val="hybridMultilevel"/>
    <w:tmpl w:val="BF42EF4E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5" w15:restartNumberingAfterBreak="0">
    <w:nsid w:val="29816362"/>
    <w:multiLevelType w:val="hybridMultilevel"/>
    <w:tmpl w:val="0AACB9E4"/>
    <w:lvl w:ilvl="0" w:tplc="041D0015">
      <w:start w:val="1"/>
      <w:numFmt w:val="upp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E50F1F"/>
    <w:multiLevelType w:val="hybridMultilevel"/>
    <w:tmpl w:val="704A5A92"/>
    <w:lvl w:ilvl="0" w:tplc="E39A2B88">
      <w:start w:val="1"/>
      <w:numFmt w:val="decimal"/>
      <w:lvlText w:val="§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03767"/>
    <w:multiLevelType w:val="hybridMultilevel"/>
    <w:tmpl w:val="DDC8C34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1B048F"/>
    <w:multiLevelType w:val="hybridMultilevel"/>
    <w:tmpl w:val="FDE0385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2691A8B"/>
    <w:multiLevelType w:val="hybridMultilevel"/>
    <w:tmpl w:val="9D30E904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0" w15:restartNumberingAfterBreak="0">
    <w:nsid w:val="331B46C3"/>
    <w:multiLevelType w:val="hybridMultilevel"/>
    <w:tmpl w:val="C492A610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74345E0"/>
    <w:multiLevelType w:val="hybridMultilevel"/>
    <w:tmpl w:val="DF52EFBE"/>
    <w:lvl w:ilvl="0" w:tplc="BDCE1B78">
      <w:start w:val="1"/>
      <w:numFmt w:val="bullet"/>
      <w:lvlText w:val="-"/>
      <w:lvlJc w:val="left"/>
      <w:pPr>
        <w:ind w:left="720" w:hanging="360"/>
      </w:pPr>
      <w:rPr>
        <w:rFonts w:ascii="Times" w:eastAsia="Times" w:hAnsi="Times" w:cs="Times New Roman" w:hint="default"/>
      </w:rPr>
    </w:lvl>
    <w:lvl w:ilvl="1" w:tplc="D434563C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89339B"/>
    <w:multiLevelType w:val="hybridMultilevel"/>
    <w:tmpl w:val="A17A4F92"/>
    <w:lvl w:ilvl="0" w:tplc="041D0015">
      <w:start w:val="1"/>
      <w:numFmt w:val="upp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E51532"/>
    <w:multiLevelType w:val="hybridMultilevel"/>
    <w:tmpl w:val="92BA73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70A76"/>
    <w:multiLevelType w:val="hybridMultilevel"/>
    <w:tmpl w:val="9FC025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74C2A"/>
    <w:multiLevelType w:val="hybridMultilevel"/>
    <w:tmpl w:val="0778F2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9327C4"/>
    <w:multiLevelType w:val="hybridMultilevel"/>
    <w:tmpl w:val="884E8A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0E5136"/>
    <w:multiLevelType w:val="hybridMultilevel"/>
    <w:tmpl w:val="F0DAA3F6"/>
    <w:lvl w:ilvl="0" w:tplc="041D0015">
      <w:start w:val="1"/>
      <w:numFmt w:val="upp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BB5489"/>
    <w:multiLevelType w:val="hybridMultilevel"/>
    <w:tmpl w:val="9E8A8E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2E03D9"/>
    <w:multiLevelType w:val="hybridMultilevel"/>
    <w:tmpl w:val="A13C2056"/>
    <w:lvl w:ilvl="0" w:tplc="E39A2B88">
      <w:start w:val="1"/>
      <w:numFmt w:val="decimal"/>
      <w:lvlText w:val="§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F45599"/>
    <w:multiLevelType w:val="hybridMultilevel"/>
    <w:tmpl w:val="78EA32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E3682D"/>
    <w:multiLevelType w:val="hybridMultilevel"/>
    <w:tmpl w:val="F0DAA3F6"/>
    <w:lvl w:ilvl="0" w:tplc="041D0015">
      <w:start w:val="1"/>
      <w:numFmt w:val="upperLetter"/>
      <w:lvlText w:val="%1."/>
      <w:lvlJc w:val="left"/>
      <w:pPr>
        <w:ind w:left="502" w:hanging="360"/>
      </w:pPr>
    </w:lvl>
    <w:lvl w:ilvl="1" w:tplc="041D0019" w:tentative="1">
      <w:start w:val="1"/>
      <w:numFmt w:val="lowerLetter"/>
      <w:lvlText w:val="%2."/>
      <w:lvlJc w:val="left"/>
      <w:pPr>
        <w:ind w:left="1222" w:hanging="360"/>
      </w:pPr>
    </w:lvl>
    <w:lvl w:ilvl="2" w:tplc="041D001B" w:tentative="1">
      <w:start w:val="1"/>
      <w:numFmt w:val="lowerRoman"/>
      <w:lvlText w:val="%3."/>
      <w:lvlJc w:val="right"/>
      <w:pPr>
        <w:ind w:left="1942" w:hanging="180"/>
      </w:pPr>
    </w:lvl>
    <w:lvl w:ilvl="3" w:tplc="041D000F" w:tentative="1">
      <w:start w:val="1"/>
      <w:numFmt w:val="decimal"/>
      <w:lvlText w:val="%4."/>
      <w:lvlJc w:val="left"/>
      <w:pPr>
        <w:ind w:left="2662" w:hanging="360"/>
      </w:pPr>
    </w:lvl>
    <w:lvl w:ilvl="4" w:tplc="041D0019" w:tentative="1">
      <w:start w:val="1"/>
      <w:numFmt w:val="lowerLetter"/>
      <w:lvlText w:val="%5."/>
      <w:lvlJc w:val="left"/>
      <w:pPr>
        <w:ind w:left="3382" w:hanging="360"/>
      </w:pPr>
    </w:lvl>
    <w:lvl w:ilvl="5" w:tplc="041D001B" w:tentative="1">
      <w:start w:val="1"/>
      <w:numFmt w:val="lowerRoman"/>
      <w:lvlText w:val="%6."/>
      <w:lvlJc w:val="right"/>
      <w:pPr>
        <w:ind w:left="4102" w:hanging="180"/>
      </w:pPr>
    </w:lvl>
    <w:lvl w:ilvl="6" w:tplc="041D000F" w:tentative="1">
      <w:start w:val="1"/>
      <w:numFmt w:val="decimal"/>
      <w:lvlText w:val="%7."/>
      <w:lvlJc w:val="left"/>
      <w:pPr>
        <w:ind w:left="4822" w:hanging="360"/>
      </w:pPr>
    </w:lvl>
    <w:lvl w:ilvl="7" w:tplc="041D0019" w:tentative="1">
      <w:start w:val="1"/>
      <w:numFmt w:val="lowerLetter"/>
      <w:lvlText w:val="%8."/>
      <w:lvlJc w:val="left"/>
      <w:pPr>
        <w:ind w:left="5542" w:hanging="360"/>
      </w:pPr>
    </w:lvl>
    <w:lvl w:ilvl="8" w:tplc="041D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E1A0935"/>
    <w:multiLevelType w:val="hybridMultilevel"/>
    <w:tmpl w:val="AB7E8C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9C7EE4"/>
    <w:multiLevelType w:val="hybridMultilevel"/>
    <w:tmpl w:val="A20C56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0"/>
  </w:num>
  <w:num w:numId="4">
    <w:abstractNumId w:val="19"/>
  </w:num>
  <w:num w:numId="5">
    <w:abstractNumId w:val="13"/>
  </w:num>
  <w:num w:numId="6">
    <w:abstractNumId w:val="22"/>
  </w:num>
  <w:num w:numId="7">
    <w:abstractNumId w:val="25"/>
  </w:num>
  <w:num w:numId="8">
    <w:abstractNumId w:val="23"/>
  </w:num>
  <w:num w:numId="9">
    <w:abstractNumId w:val="14"/>
  </w:num>
  <w:num w:numId="10">
    <w:abstractNumId w:val="26"/>
  </w:num>
  <w:num w:numId="11">
    <w:abstractNumId w:val="31"/>
  </w:num>
  <w:num w:numId="12">
    <w:abstractNumId w:val="27"/>
  </w:num>
  <w:num w:numId="13">
    <w:abstractNumId w:val="15"/>
  </w:num>
  <w:num w:numId="14">
    <w:abstractNumId w:val="11"/>
  </w:num>
  <w:num w:numId="15">
    <w:abstractNumId w:val="10"/>
  </w:num>
  <w:num w:numId="16">
    <w:abstractNumId w:val="30"/>
  </w:num>
  <w:num w:numId="17">
    <w:abstractNumId w:val="1"/>
  </w:num>
  <w:num w:numId="18">
    <w:abstractNumId w:val="2"/>
  </w:num>
  <w:num w:numId="19">
    <w:abstractNumId w:val="7"/>
  </w:num>
  <w:num w:numId="20">
    <w:abstractNumId w:val="0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8"/>
  </w:num>
  <w:num w:numId="26">
    <w:abstractNumId w:val="18"/>
  </w:num>
  <w:num w:numId="27">
    <w:abstractNumId w:val="28"/>
  </w:num>
  <w:num w:numId="28">
    <w:abstractNumId w:val="32"/>
  </w:num>
  <w:num w:numId="29">
    <w:abstractNumId w:val="9"/>
  </w:num>
  <w:num w:numId="30">
    <w:abstractNumId w:val="17"/>
  </w:num>
  <w:num w:numId="31">
    <w:abstractNumId w:val="16"/>
  </w:num>
  <w:num w:numId="32">
    <w:abstractNumId w:val="29"/>
  </w:num>
  <w:num w:numId="33">
    <w:abstractNumId w:val="12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DDC"/>
    <w:rsid w:val="000003AA"/>
    <w:rsid w:val="000042F6"/>
    <w:rsid w:val="00010D46"/>
    <w:rsid w:val="000401CC"/>
    <w:rsid w:val="0006600D"/>
    <w:rsid w:val="00073FBF"/>
    <w:rsid w:val="000768F2"/>
    <w:rsid w:val="00077614"/>
    <w:rsid w:val="00083505"/>
    <w:rsid w:val="0008603C"/>
    <w:rsid w:val="000A7B24"/>
    <w:rsid w:val="000B449B"/>
    <w:rsid w:val="000B59AC"/>
    <w:rsid w:val="000C39B2"/>
    <w:rsid w:val="000D7712"/>
    <w:rsid w:val="000F10A7"/>
    <w:rsid w:val="000F7964"/>
    <w:rsid w:val="0010177F"/>
    <w:rsid w:val="00104FC9"/>
    <w:rsid w:val="00116DDC"/>
    <w:rsid w:val="001510ED"/>
    <w:rsid w:val="0015161C"/>
    <w:rsid w:val="00157220"/>
    <w:rsid w:val="00162D6C"/>
    <w:rsid w:val="0016483D"/>
    <w:rsid w:val="001654D6"/>
    <w:rsid w:val="00165D2C"/>
    <w:rsid w:val="0017735E"/>
    <w:rsid w:val="0018327F"/>
    <w:rsid w:val="00187DE0"/>
    <w:rsid w:val="001961A0"/>
    <w:rsid w:val="001A668E"/>
    <w:rsid w:val="001B1357"/>
    <w:rsid w:val="001B205E"/>
    <w:rsid w:val="001C60F5"/>
    <w:rsid w:val="001F0AC8"/>
    <w:rsid w:val="00200A43"/>
    <w:rsid w:val="00215916"/>
    <w:rsid w:val="00225A6F"/>
    <w:rsid w:val="00250503"/>
    <w:rsid w:val="002536BB"/>
    <w:rsid w:val="002670EA"/>
    <w:rsid w:val="002A4D70"/>
    <w:rsid w:val="002C7FC1"/>
    <w:rsid w:val="00305FE4"/>
    <w:rsid w:val="00325B0C"/>
    <w:rsid w:val="003332BB"/>
    <w:rsid w:val="00354674"/>
    <w:rsid w:val="00371152"/>
    <w:rsid w:val="00373D8D"/>
    <w:rsid w:val="003838D0"/>
    <w:rsid w:val="003A2E99"/>
    <w:rsid w:val="003C6BF1"/>
    <w:rsid w:val="003D496D"/>
    <w:rsid w:val="003D4E25"/>
    <w:rsid w:val="003E2BA7"/>
    <w:rsid w:val="003F2DB9"/>
    <w:rsid w:val="003F59FC"/>
    <w:rsid w:val="00400FE1"/>
    <w:rsid w:val="00401C6B"/>
    <w:rsid w:val="00402AE3"/>
    <w:rsid w:val="004100FD"/>
    <w:rsid w:val="00413B29"/>
    <w:rsid w:val="00421FA8"/>
    <w:rsid w:val="0042484E"/>
    <w:rsid w:val="00450248"/>
    <w:rsid w:val="00454AD4"/>
    <w:rsid w:val="00463229"/>
    <w:rsid w:val="00467CE5"/>
    <w:rsid w:val="0047367A"/>
    <w:rsid w:val="0047390D"/>
    <w:rsid w:val="0047620E"/>
    <w:rsid w:val="004773EA"/>
    <w:rsid w:val="004858C7"/>
    <w:rsid w:val="004B04EA"/>
    <w:rsid w:val="004B1665"/>
    <w:rsid w:val="004B1C75"/>
    <w:rsid w:val="004B4C23"/>
    <w:rsid w:val="004B780D"/>
    <w:rsid w:val="004D0360"/>
    <w:rsid w:val="004F60B4"/>
    <w:rsid w:val="005018E8"/>
    <w:rsid w:val="00503221"/>
    <w:rsid w:val="0052770A"/>
    <w:rsid w:val="00542538"/>
    <w:rsid w:val="00547A74"/>
    <w:rsid w:val="00555988"/>
    <w:rsid w:val="00557712"/>
    <w:rsid w:val="005601A3"/>
    <w:rsid w:val="00562454"/>
    <w:rsid w:val="005640FE"/>
    <w:rsid w:val="00564658"/>
    <w:rsid w:val="005841A2"/>
    <w:rsid w:val="005848F0"/>
    <w:rsid w:val="00594E64"/>
    <w:rsid w:val="005A02A2"/>
    <w:rsid w:val="005A17DB"/>
    <w:rsid w:val="005B1CDB"/>
    <w:rsid w:val="005C2EFA"/>
    <w:rsid w:val="005C5427"/>
    <w:rsid w:val="005E2366"/>
    <w:rsid w:val="005E7487"/>
    <w:rsid w:val="00605F09"/>
    <w:rsid w:val="00626D88"/>
    <w:rsid w:val="00632768"/>
    <w:rsid w:val="006459A6"/>
    <w:rsid w:val="00654B99"/>
    <w:rsid w:val="00670101"/>
    <w:rsid w:val="00687ADC"/>
    <w:rsid w:val="006A7B4F"/>
    <w:rsid w:val="006C3935"/>
    <w:rsid w:val="006D08E1"/>
    <w:rsid w:val="006E73AE"/>
    <w:rsid w:val="006F0C4D"/>
    <w:rsid w:val="006F78FE"/>
    <w:rsid w:val="007030B0"/>
    <w:rsid w:val="00703955"/>
    <w:rsid w:val="007054BB"/>
    <w:rsid w:val="007221E2"/>
    <w:rsid w:val="00752034"/>
    <w:rsid w:val="007701F0"/>
    <w:rsid w:val="007A15B0"/>
    <w:rsid w:val="007D4CF4"/>
    <w:rsid w:val="007D7B9B"/>
    <w:rsid w:val="007D7D2A"/>
    <w:rsid w:val="007E2575"/>
    <w:rsid w:val="007E6E34"/>
    <w:rsid w:val="00832AD7"/>
    <w:rsid w:val="00832D6F"/>
    <w:rsid w:val="00845EC3"/>
    <w:rsid w:val="00860BCF"/>
    <w:rsid w:val="0086390C"/>
    <w:rsid w:val="00872A79"/>
    <w:rsid w:val="008A3A7D"/>
    <w:rsid w:val="008A40FA"/>
    <w:rsid w:val="008B7BC8"/>
    <w:rsid w:val="008C0DFB"/>
    <w:rsid w:val="008F5DD3"/>
    <w:rsid w:val="008F7BF3"/>
    <w:rsid w:val="00901531"/>
    <w:rsid w:val="00903C3E"/>
    <w:rsid w:val="00906812"/>
    <w:rsid w:val="0091575F"/>
    <w:rsid w:val="0091692A"/>
    <w:rsid w:val="00921FCA"/>
    <w:rsid w:val="0092531A"/>
    <w:rsid w:val="00926B6D"/>
    <w:rsid w:val="00933A4F"/>
    <w:rsid w:val="00961D24"/>
    <w:rsid w:val="00962BED"/>
    <w:rsid w:val="00974A2D"/>
    <w:rsid w:val="0097536C"/>
    <w:rsid w:val="0098020C"/>
    <w:rsid w:val="009806FD"/>
    <w:rsid w:val="009940B3"/>
    <w:rsid w:val="009B2CA5"/>
    <w:rsid w:val="009C1122"/>
    <w:rsid w:val="009C1D1C"/>
    <w:rsid w:val="00A0037D"/>
    <w:rsid w:val="00A0610B"/>
    <w:rsid w:val="00A1400B"/>
    <w:rsid w:val="00A14E8F"/>
    <w:rsid w:val="00A33B52"/>
    <w:rsid w:val="00A4441E"/>
    <w:rsid w:val="00A57924"/>
    <w:rsid w:val="00A703CB"/>
    <w:rsid w:val="00A914CC"/>
    <w:rsid w:val="00A92B2D"/>
    <w:rsid w:val="00A94151"/>
    <w:rsid w:val="00AA4C69"/>
    <w:rsid w:val="00AA7842"/>
    <w:rsid w:val="00AB60F7"/>
    <w:rsid w:val="00AE1D00"/>
    <w:rsid w:val="00AF117E"/>
    <w:rsid w:val="00AF5921"/>
    <w:rsid w:val="00AF6FA8"/>
    <w:rsid w:val="00B04D73"/>
    <w:rsid w:val="00B07F20"/>
    <w:rsid w:val="00B34076"/>
    <w:rsid w:val="00B34665"/>
    <w:rsid w:val="00B35815"/>
    <w:rsid w:val="00B4127D"/>
    <w:rsid w:val="00B556F2"/>
    <w:rsid w:val="00B57D82"/>
    <w:rsid w:val="00BA452D"/>
    <w:rsid w:val="00BB137E"/>
    <w:rsid w:val="00BE223A"/>
    <w:rsid w:val="00BE4140"/>
    <w:rsid w:val="00BE588A"/>
    <w:rsid w:val="00BF5D31"/>
    <w:rsid w:val="00C17F6D"/>
    <w:rsid w:val="00C6499D"/>
    <w:rsid w:val="00C74B12"/>
    <w:rsid w:val="00C82EA1"/>
    <w:rsid w:val="00C833D4"/>
    <w:rsid w:val="00C96A42"/>
    <w:rsid w:val="00CA0DFE"/>
    <w:rsid w:val="00CA4D3D"/>
    <w:rsid w:val="00CA723F"/>
    <w:rsid w:val="00CB6482"/>
    <w:rsid w:val="00CC2D98"/>
    <w:rsid w:val="00CC586A"/>
    <w:rsid w:val="00CC7821"/>
    <w:rsid w:val="00CC7B12"/>
    <w:rsid w:val="00CF020F"/>
    <w:rsid w:val="00CF6D21"/>
    <w:rsid w:val="00D01D10"/>
    <w:rsid w:val="00D17F13"/>
    <w:rsid w:val="00D53712"/>
    <w:rsid w:val="00D6758A"/>
    <w:rsid w:val="00D72BB5"/>
    <w:rsid w:val="00D73169"/>
    <w:rsid w:val="00D90F20"/>
    <w:rsid w:val="00D92A0B"/>
    <w:rsid w:val="00D95946"/>
    <w:rsid w:val="00D97641"/>
    <w:rsid w:val="00DB04CA"/>
    <w:rsid w:val="00DB428E"/>
    <w:rsid w:val="00DC52C9"/>
    <w:rsid w:val="00DE1FFC"/>
    <w:rsid w:val="00DF3B37"/>
    <w:rsid w:val="00DF750B"/>
    <w:rsid w:val="00E01A92"/>
    <w:rsid w:val="00E116E4"/>
    <w:rsid w:val="00E32D9D"/>
    <w:rsid w:val="00E36CED"/>
    <w:rsid w:val="00E5698A"/>
    <w:rsid w:val="00E6709E"/>
    <w:rsid w:val="00E7204A"/>
    <w:rsid w:val="00E72480"/>
    <w:rsid w:val="00E73F60"/>
    <w:rsid w:val="00E741C9"/>
    <w:rsid w:val="00E90628"/>
    <w:rsid w:val="00EB0BDE"/>
    <w:rsid w:val="00EB36A6"/>
    <w:rsid w:val="00EB47E2"/>
    <w:rsid w:val="00EB501B"/>
    <w:rsid w:val="00ED39F1"/>
    <w:rsid w:val="00ED707B"/>
    <w:rsid w:val="00F00E52"/>
    <w:rsid w:val="00F07104"/>
    <w:rsid w:val="00F10CEA"/>
    <w:rsid w:val="00F20550"/>
    <w:rsid w:val="00F26309"/>
    <w:rsid w:val="00F3109F"/>
    <w:rsid w:val="00F409E0"/>
    <w:rsid w:val="00F41A64"/>
    <w:rsid w:val="00F50409"/>
    <w:rsid w:val="00F5665E"/>
    <w:rsid w:val="00F7185C"/>
    <w:rsid w:val="00F72FEF"/>
    <w:rsid w:val="00FB33C4"/>
    <w:rsid w:val="00FB4F5C"/>
    <w:rsid w:val="00FC0582"/>
    <w:rsid w:val="00FD36C6"/>
    <w:rsid w:val="00FD4B34"/>
    <w:rsid w:val="00FD6F40"/>
    <w:rsid w:val="00FD7170"/>
    <w:rsid w:val="00FE3BDC"/>
    <w:rsid w:val="00FE43ED"/>
    <w:rsid w:val="00FF1774"/>
    <w:rsid w:val="00FF2503"/>
    <w:rsid w:val="00FF2B2C"/>
    <w:rsid w:val="00FF3850"/>
    <w:rsid w:val="00F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/>
    <o:shapelayout v:ext="edit">
      <o:idmap v:ext="edit" data="1"/>
    </o:shapelayout>
  </w:shapeDefaults>
  <w:decimalSymbol w:val=","/>
  <w:listSeparator w:val=";"/>
  <w14:docId w14:val="5AB7D735"/>
  <w15:docId w15:val="{37674525-E7CA-4140-8D1B-550982426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D2A"/>
    <w:pPr>
      <w:spacing w:after="0"/>
    </w:pPr>
    <w:rPr>
      <w:rFonts w:ascii="Garamond" w:hAnsi="Garamond"/>
      <w:szCs w:val="20"/>
      <w:lang w:eastAsia="en-US"/>
    </w:rPr>
  </w:style>
  <w:style w:type="paragraph" w:styleId="Rubrik1">
    <w:name w:val="heading 1"/>
    <w:basedOn w:val="Normal"/>
    <w:next w:val="Normal"/>
    <w:link w:val="Rubrik1Char"/>
    <w:uiPriority w:val="99"/>
    <w:qFormat/>
    <w:rsid w:val="000F10A7"/>
    <w:pPr>
      <w:keepNext/>
      <w:spacing w:before="240" w:after="60"/>
      <w:outlineLvl w:val="0"/>
    </w:pPr>
    <w:rPr>
      <w:rFonts w:cs="Arial"/>
      <w:b/>
      <w:bCs/>
      <w:kern w:val="32"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99"/>
    <w:qFormat/>
    <w:rsid w:val="000F10A7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9"/>
    <w:qFormat/>
    <w:rsid w:val="000F10A7"/>
    <w:pPr>
      <w:keepNext/>
      <w:spacing w:before="240" w:after="60"/>
      <w:outlineLvl w:val="2"/>
    </w:pPr>
    <w:rPr>
      <w:rFonts w:cs="Arial"/>
      <w:bCs/>
      <w:i/>
      <w:sz w:val="28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rsid w:val="000F10A7"/>
    <w:rPr>
      <w:rFonts w:ascii="Garamond" w:hAnsi="Garamond" w:cs="Arial"/>
      <w:b/>
      <w:bCs/>
      <w:kern w:val="32"/>
      <w:sz w:val="40"/>
      <w:szCs w:val="32"/>
      <w:lang w:eastAsia="en-US"/>
    </w:rPr>
  </w:style>
  <w:style w:type="character" w:customStyle="1" w:styleId="Rubrik2Char">
    <w:name w:val="Rubrik 2 Char"/>
    <w:basedOn w:val="Standardstycketeckensnitt"/>
    <w:link w:val="Rubrik2"/>
    <w:uiPriority w:val="99"/>
    <w:rsid w:val="000F10A7"/>
    <w:rPr>
      <w:rFonts w:ascii="Garamond" w:hAnsi="Garamond" w:cs="Arial"/>
      <w:b/>
      <w:bCs/>
      <w:iCs/>
      <w:sz w:val="28"/>
      <w:szCs w:val="28"/>
      <w:lang w:eastAsia="en-US"/>
    </w:rPr>
  </w:style>
  <w:style w:type="character" w:customStyle="1" w:styleId="Rubrik3Char">
    <w:name w:val="Rubrik 3 Char"/>
    <w:basedOn w:val="Standardstycketeckensnitt"/>
    <w:link w:val="Rubrik3"/>
    <w:uiPriority w:val="99"/>
    <w:rsid w:val="000F10A7"/>
    <w:rPr>
      <w:rFonts w:ascii="Garamond" w:hAnsi="Garamond" w:cs="Arial"/>
      <w:bCs/>
      <w:i/>
      <w:sz w:val="28"/>
      <w:szCs w:val="26"/>
      <w:lang w:eastAsia="en-US"/>
    </w:rPr>
  </w:style>
  <w:style w:type="paragraph" w:styleId="Sidhuvud">
    <w:name w:val="header"/>
    <w:basedOn w:val="Normal"/>
    <w:link w:val="SidhuvudChar"/>
    <w:uiPriority w:val="99"/>
    <w:rsid w:val="0091575F"/>
    <w:pPr>
      <w:tabs>
        <w:tab w:val="center" w:pos="4536"/>
        <w:tab w:val="right" w:pos="9072"/>
      </w:tabs>
      <w:spacing w:line="240" w:lineRule="auto"/>
    </w:pPr>
    <w:rPr>
      <w:color w:val="808080"/>
    </w:rPr>
  </w:style>
  <w:style w:type="character" w:customStyle="1" w:styleId="SidhuvudChar">
    <w:name w:val="Sidhuvud Char"/>
    <w:basedOn w:val="Standardstycketeckensnitt"/>
    <w:link w:val="Sidhuvud"/>
    <w:uiPriority w:val="99"/>
    <w:rsid w:val="009C1D1C"/>
    <w:rPr>
      <w:rFonts w:ascii="Garamond" w:hAnsi="Garamond"/>
      <w:sz w:val="20"/>
      <w:szCs w:val="20"/>
      <w:lang w:eastAsia="en-US"/>
    </w:rPr>
  </w:style>
  <w:style w:type="paragraph" w:styleId="Sidfot">
    <w:name w:val="footer"/>
    <w:basedOn w:val="Normal"/>
    <w:link w:val="SidfotChar"/>
    <w:uiPriority w:val="99"/>
    <w:rsid w:val="0091575F"/>
    <w:pPr>
      <w:tabs>
        <w:tab w:val="center" w:pos="4536"/>
        <w:tab w:val="right" w:pos="9072"/>
      </w:tabs>
      <w:spacing w:line="240" w:lineRule="auto"/>
    </w:pPr>
    <w:rPr>
      <w:color w:val="808080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9C1D1C"/>
    <w:rPr>
      <w:rFonts w:ascii="Garamond" w:hAnsi="Garamond"/>
      <w:sz w:val="20"/>
      <w:szCs w:val="20"/>
      <w:lang w:eastAsia="en-US"/>
    </w:rPr>
  </w:style>
  <w:style w:type="paragraph" w:customStyle="1" w:styleId="StyleRight">
    <w:name w:val="Style Right"/>
    <w:basedOn w:val="Normal"/>
    <w:uiPriority w:val="99"/>
    <w:rsid w:val="00921FCA"/>
    <w:pPr>
      <w:jc w:val="right"/>
    </w:pPr>
  </w:style>
  <w:style w:type="paragraph" w:styleId="Brdtext">
    <w:name w:val="Body Text"/>
    <w:basedOn w:val="Normal"/>
    <w:link w:val="BrdtextChar"/>
    <w:uiPriority w:val="99"/>
    <w:rsid w:val="00BA452D"/>
    <w:pPr>
      <w:spacing w:line="240" w:lineRule="auto"/>
    </w:pPr>
    <w:rPr>
      <w:rFonts w:ascii="Times New Roman" w:hAnsi="Times New Roman"/>
      <w:sz w:val="28"/>
    </w:r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9C1D1C"/>
    <w:rPr>
      <w:rFonts w:ascii="Garamond" w:hAnsi="Garamond"/>
      <w:sz w:val="20"/>
      <w:szCs w:val="20"/>
      <w:lang w:eastAsia="en-US"/>
    </w:rPr>
  </w:style>
  <w:style w:type="paragraph" w:styleId="Liststycke">
    <w:name w:val="List Paragraph"/>
    <w:basedOn w:val="Normal"/>
    <w:uiPriority w:val="34"/>
    <w:qFormat/>
    <w:rsid w:val="00A94151"/>
    <w:pPr>
      <w:ind w:left="720"/>
      <w:contextualSpacing/>
    </w:pPr>
  </w:style>
  <w:style w:type="paragraph" w:customStyle="1" w:styleId="Index1">
    <w:name w:val="Index1"/>
    <w:basedOn w:val="Normal"/>
    <w:uiPriority w:val="99"/>
    <w:rsid w:val="00872A79"/>
    <w:pPr>
      <w:widowControl w:val="0"/>
      <w:overflowPunct w:val="0"/>
      <w:autoSpaceDN w:val="0"/>
      <w:adjustRightInd w:val="0"/>
      <w:spacing w:line="240" w:lineRule="auto"/>
    </w:pPr>
    <w:rPr>
      <w:rFonts w:ascii="Times New Roman" w:hAnsi="Times New Roman"/>
      <w:szCs w:val="24"/>
      <w:lang w:val="en-GB" w:eastAsia="sv-SE"/>
    </w:rPr>
  </w:style>
  <w:style w:type="paragraph" w:customStyle="1" w:styleId="Raminnehll">
    <w:name w:val="Raminnehåll"/>
    <w:basedOn w:val="Brdtext"/>
    <w:rsid w:val="00CC586A"/>
    <w:pPr>
      <w:widowControl w:val="0"/>
      <w:suppressAutoHyphens/>
      <w:spacing w:after="120"/>
    </w:pPr>
    <w:rPr>
      <w:rFonts w:eastAsia="Arial Unicode MS"/>
      <w:kern w:val="1"/>
      <w:sz w:val="24"/>
      <w:szCs w:val="24"/>
    </w:rPr>
  </w:style>
  <w:style w:type="paragraph" w:customStyle="1" w:styleId="TableContents">
    <w:name w:val="Table Contents"/>
    <w:basedOn w:val="Normal"/>
    <w:rsid w:val="008F5DD3"/>
    <w:pPr>
      <w:suppressLineNumbers/>
      <w:suppressAutoHyphens/>
      <w:spacing w:after="200"/>
    </w:pPr>
    <w:rPr>
      <w:rFonts w:ascii="Calibri" w:hAnsi="Calibri" w:cs="Calibri"/>
      <w:szCs w:val="22"/>
      <w:lang w:eastAsia="ar-SA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504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50409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uiPriority w:val="99"/>
    <w:unhideWhenUsed/>
    <w:rsid w:val="00F41A64"/>
    <w:rPr>
      <w:color w:val="0000FF" w:themeColor="hyperlink"/>
      <w:u w:val="single"/>
    </w:rPr>
  </w:style>
  <w:style w:type="paragraph" w:styleId="Rubrik">
    <w:name w:val="Title"/>
    <w:basedOn w:val="Normal"/>
    <w:next w:val="Normal"/>
    <w:link w:val="RubrikChar"/>
    <w:uiPriority w:val="10"/>
    <w:qFormat/>
    <w:rsid w:val="00413B29"/>
    <w:rPr>
      <w:sz w:val="36"/>
    </w:rPr>
  </w:style>
  <w:style w:type="character" w:customStyle="1" w:styleId="RubrikChar">
    <w:name w:val="Rubrik Char"/>
    <w:basedOn w:val="Standardstycketeckensnitt"/>
    <w:link w:val="Rubrik"/>
    <w:uiPriority w:val="10"/>
    <w:rsid w:val="00413B29"/>
    <w:rPr>
      <w:rFonts w:ascii="Garamond" w:hAnsi="Garamond"/>
      <w:sz w:val="36"/>
      <w:szCs w:val="20"/>
      <w:lang w:eastAsia="en-US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13B29"/>
    <w:rPr>
      <w:i/>
      <w:sz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13B29"/>
    <w:rPr>
      <w:rFonts w:ascii="Garamond" w:hAnsi="Garamond"/>
      <w:i/>
      <w:sz w:val="28"/>
      <w:szCs w:val="20"/>
      <w:lang w:eastAsia="en-US"/>
    </w:rPr>
  </w:style>
  <w:style w:type="paragraph" w:styleId="Ingetavstnd">
    <w:name w:val="No Spacing"/>
    <w:uiPriority w:val="1"/>
    <w:qFormat/>
    <w:rsid w:val="00962BED"/>
    <w:pPr>
      <w:spacing w:after="0" w:line="240" w:lineRule="auto"/>
    </w:pPr>
    <w:rPr>
      <w:rFonts w:ascii="Garamond" w:hAnsi="Garamond"/>
      <w:sz w:val="24"/>
      <w:szCs w:val="20"/>
      <w:lang w:eastAsia="en-US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EB0BD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4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q@snerikes.s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nerikes.se" TargetMode="External"/><Relationship Id="rId1" Type="http://schemas.openxmlformats.org/officeDocument/2006/relationships/hyperlink" Target="mailto:1q@snerikes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EBFBD-CA53-4B46-8B5E-0F8220D4E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58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Uppsala 2002-04-10</vt:lpstr>
    </vt:vector>
  </TitlesOfParts>
  <Company>Microsoft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Uppsala 2002-04-10</dc:title>
  <dc:subject/>
  <dc:creator>1q</dc:creator>
  <cp:keywords/>
  <dc:description/>
  <cp:lastModifiedBy>1q</cp:lastModifiedBy>
  <cp:revision>11</cp:revision>
  <cp:lastPrinted>2019-09-11T10:35:00Z</cp:lastPrinted>
  <dcterms:created xsi:type="dcterms:W3CDTF">2017-09-13T12:49:00Z</dcterms:created>
  <dcterms:modified xsi:type="dcterms:W3CDTF">2019-09-11T10:44:00Z</dcterms:modified>
</cp:coreProperties>
</file>