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B7" w:rsidRPr="003245EB" w:rsidRDefault="71B97E5F" w:rsidP="71B97E5F">
      <w:pPr>
        <w:ind w:right="-562"/>
        <w:jc w:val="center"/>
        <w:rPr>
          <w:sz w:val="20"/>
        </w:rPr>
      </w:pPr>
      <w:r w:rsidRPr="71B97E5F">
        <w:rPr>
          <w:sz w:val="20"/>
        </w:rPr>
        <w:t>Härmed kallas Södermanlands-Nerikes nations medlemmar till vårterminens tredje ordinarie</w:t>
      </w:r>
    </w:p>
    <w:p w:rsidR="00BB51B7" w:rsidRPr="003245EB" w:rsidRDefault="00BB51B7" w:rsidP="00BB51B7">
      <w:pPr>
        <w:ind w:right="-562"/>
        <w:jc w:val="center"/>
        <w:rPr>
          <w:sz w:val="24"/>
          <w:szCs w:val="28"/>
        </w:rPr>
      </w:pPr>
      <w:r w:rsidRPr="003245EB">
        <w:rPr>
          <w:b/>
          <w:sz w:val="24"/>
          <w:szCs w:val="28"/>
        </w:rPr>
        <w:t>LANDSKAP</w:t>
      </w:r>
    </w:p>
    <w:p w:rsidR="00AC06BC" w:rsidRPr="00AC06BC" w:rsidRDefault="00B55E77" w:rsidP="71B97E5F">
      <w:pPr>
        <w:ind w:right="-562"/>
        <w:jc w:val="center"/>
        <w:rPr>
          <w:b/>
          <w:bCs/>
          <w:sz w:val="20"/>
        </w:rPr>
      </w:pPr>
      <w:r>
        <w:rPr>
          <w:b/>
          <w:bCs/>
          <w:sz w:val="20"/>
        </w:rPr>
        <w:t>Måndagen 18 maj 2020</w:t>
      </w:r>
      <w:r w:rsidR="71B97E5F" w:rsidRPr="71B97E5F">
        <w:rPr>
          <w:b/>
          <w:bCs/>
          <w:sz w:val="20"/>
        </w:rPr>
        <w:t xml:space="preserve">, kl. 18.30 </w:t>
      </w:r>
      <w:r w:rsidR="71B97E5F" w:rsidRPr="71B97E5F">
        <w:rPr>
          <w:b/>
          <w:bCs/>
          <w:sz w:val="20"/>
          <w:u w:val="single"/>
        </w:rPr>
        <w:t>PRICK</w:t>
      </w:r>
      <w:r w:rsidR="71B97E5F" w:rsidRPr="71B97E5F">
        <w:rPr>
          <w:b/>
          <w:bCs/>
          <w:sz w:val="20"/>
        </w:rPr>
        <w:t xml:space="preserve"> i nationens festsal.</w:t>
      </w:r>
    </w:p>
    <w:p w:rsidR="00BB51B7" w:rsidRPr="00D23017" w:rsidRDefault="00D23017" w:rsidP="00242FA5">
      <w:pPr>
        <w:spacing w:line="240" w:lineRule="auto"/>
        <w:ind w:right="-562"/>
        <w:rPr>
          <w:b/>
          <w:i/>
          <w:sz w:val="18"/>
          <w:szCs w:val="18"/>
        </w:rPr>
      </w:pPr>
      <w:r w:rsidRPr="00D23017">
        <w:rPr>
          <w:b/>
          <w:i/>
          <w:sz w:val="18"/>
          <w:szCs w:val="18"/>
        </w:rPr>
        <w:t>Preliminär f</w:t>
      </w:r>
      <w:r w:rsidR="00BB51B7" w:rsidRPr="00D23017">
        <w:rPr>
          <w:b/>
          <w:i/>
          <w:sz w:val="18"/>
          <w:szCs w:val="18"/>
        </w:rPr>
        <w:t>öredragningslista</w:t>
      </w:r>
    </w:p>
    <w:p w:rsidR="00C93FAB" w:rsidRPr="003245EB" w:rsidRDefault="00C93FAB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22"/>
        </w:rPr>
      </w:pPr>
      <w:r w:rsidRPr="003245EB">
        <w:rPr>
          <w:sz w:val="18"/>
          <w:szCs w:val="22"/>
        </w:rPr>
        <w:t>Öppnande</w:t>
      </w:r>
    </w:p>
    <w:p w:rsidR="00C93FAB" w:rsidRPr="003245EB" w:rsidRDefault="00C93FAB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22"/>
        </w:rPr>
      </w:pPr>
      <w:r w:rsidRPr="003245EB">
        <w:rPr>
          <w:sz w:val="18"/>
          <w:szCs w:val="22"/>
        </w:rPr>
        <w:t>Val av justerings</w:t>
      </w:r>
      <w:r w:rsidR="0052049C">
        <w:rPr>
          <w:sz w:val="18"/>
          <w:szCs w:val="22"/>
        </w:rPr>
        <w:t>personer</w:t>
      </w:r>
      <w:r w:rsidRPr="003245EB">
        <w:rPr>
          <w:sz w:val="18"/>
          <w:szCs w:val="22"/>
        </w:rPr>
        <w:t xml:space="preserve"> och röstsammanräknare</w:t>
      </w:r>
    </w:p>
    <w:p w:rsidR="00C93FAB" w:rsidRPr="003245EB" w:rsidRDefault="00C93FAB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22"/>
        </w:rPr>
      </w:pPr>
      <w:r w:rsidRPr="003245EB">
        <w:rPr>
          <w:sz w:val="18"/>
          <w:szCs w:val="22"/>
        </w:rPr>
        <w:t>Godkännande av kallelseförfarandet</w:t>
      </w:r>
    </w:p>
    <w:p w:rsidR="00C93FAB" w:rsidRPr="003245EB" w:rsidRDefault="00C93FAB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22"/>
        </w:rPr>
      </w:pPr>
      <w:r w:rsidRPr="003245EB">
        <w:rPr>
          <w:sz w:val="18"/>
          <w:szCs w:val="22"/>
        </w:rPr>
        <w:t>Fastställande av föredragningslistan</w:t>
      </w:r>
    </w:p>
    <w:p w:rsidR="00C93FAB" w:rsidRDefault="00C93FAB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22"/>
        </w:rPr>
      </w:pPr>
      <w:r w:rsidRPr="003245EB">
        <w:rPr>
          <w:sz w:val="18"/>
          <w:szCs w:val="22"/>
        </w:rPr>
        <w:t>Godkännande av föregående protokoll</w:t>
      </w:r>
    </w:p>
    <w:p w:rsidR="00C93FAB" w:rsidRPr="003245EB" w:rsidRDefault="00C93FAB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22"/>
        </w:rPr>
      </w:pPr>
      <w:r w:rsidRPr="003245EB">
        <w:rPr>
          <w:sz w:val="18"/>
          <w:szCs w:val="22"/>
        </w:rPr>
        <w:t>Adjungeringar</w:t>
      </w:r>
    </w:p>
    <w:p w:rsidR="00C93FAB" w:rsidRPr="003245EB" w:rsidRDefault="00C93FAB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22"/>
        </w:rPr>
      </w:pPr>
      <w:r w:rsidRPr="003245EB">
        <w:rPr>
          <w:sz w:val="18"/>
          <w:szCs w:val="22"/>
        </w:rPr>
        <w:t>Meddelanden</w:t>
      </w:r>
    </w:p>
    <w:p w:rsidR="003D748E" w:rsidRDefault="71B97E5F" w:rsidP="001B3D72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 w:rsidRPr="71B97E5F">
        <w:rPr>
          <w:sz w:val="18"/>
          <w:szCs w:val="18"/>
        </w:rPr>
        <w:t>Bordlagda ärenden</w:t>
      </w:r>
    </w:p>
    <w:p w:rsidR="00D410B0" w:rsidRDefault="00D410B0" w:rsidP="00476B88">
      <w:pPr>
        <w:pStyle w:val="Liststycke"/>
        <w:numPr>
          <w:ilvl w:val="1"/>
          <w:numId w:val="40"/>
        </w:numPr>
        <w:spacing w:line="240" w:lineRule="auto"/>
        <w:ind w:right="-562"/>
        <w:rPr>
          <w:sz w:val="18"/>
          <w:szCs w:val="22"/>
        </w:rPr>
      </w:pPr>
      <w:r>
        <w:rPr>
          <w:sz w:val="18"/>
          <w:szCs w:val="22"/>
        </w:rPr>
        <w:t>Godkännande av protokoll för Landskap I VT 20</w:t>
      </w:r>
    </w:p>
    <w:p w:rsidR="00476B88" w:rsidRDefault="00476B88" w:rsidP="00476B88">
      <w:pPr>
        <w:pStyle w:val="Liststycke"/>
        <w:numPr>
          <w:ilvl w:val="1"/>
          <w:numId w:val="40"/>
        </w:numPr>
        <w:spacing w:line="240" w:lineRule="auto"/>
        <w:ind w:right="-562"/>
        <w:rPr>
          <w:sz w:val="18"/>
          <w:szCs w:val="22"/>
        </w:rPr>
      </w:pPr>
      <w:r w:rsidRPr="00476B88">
        <w:rPr>
          <w:sz w:val="18"/>
          <w:szCs w:val="22"/>
        </w:rPr>
        <w:t>Bokslut för Stiftelsen Södermanlands-Nerikes nations studentbostäder 2019</w:t>
      </w:r>
    </w:p>
    <w:p w:rsidR="00476B88" w:rsidRDefault="00476B88" w:rsidP="00476B88">
      <w:pPr>
        <w:pStyle w:val="Liststycke"/>
        <w:numPr>
          <w:ilvl w:val="1"/>
          <w:numId w:val="40"/>
        </w:numPr>
        <w:spacing w:line="240" w:lineRule="auto"/>
        <w:ind w:right="-562"/>
        <w:rPr>
          <w:sz w:val="18"/>
          <w:szCs w:val="22"/>
        </w:rPr>
      </w:pPr>
      <w:r w:rsidRPr="00476B88">
        <w:rPr>
          <w:sz w:val="18"/>
          <w:szCs w:val="22"/>
        </w:rPr>
        <w:t>Bokslut för Förvaltningsdirektionen samt revision av skattmästare 2019</w:t>
      </w:r>
    </w:p>
    <w:p w:rsidR="00476B88" w:rsidRDefault="00476B88" w:rsidP="00476B88">
      <w:pPr>
        <w:pStyle w:val="Liststycke"/>
        <w:numPr>
          <w:ilvl w:val="1"/>
          <w:numId w:val="40"/>
        </w:numPr>
        <w:spacing w:line="240" w:lineRule="auto"/>
        <w:ind w:right="-562"/>
        <w:rPr>
          <w:sz w:val="18"/>
          <w:szCs w:val="22"/>
        </w:rPr>
      </w:pPr>
      <w:r w:rsidRPr="00476B88">
        <w:rPr>
          <w:sz w:val="18"/>
          <w:szCs w:val="22"/>
        </w:rPr>
        <w:t>Nationens bokslut 2019</w:t>
      </w:r>
    </w:p>
    <w:p w:rsidR="00476B88" w:rsidRDefault="00476B88" w:rsidP="00476B88">
      <w:pPr>
        <w:pStyle w:val="Liststycke"/>
        <w:numPr>
          <w:ilvl w:val="1"/>
          <w:numId w:val="40"/>
        </w:numPr>
        <w:spacing w:line="240" w:lineRule="auto"/>
        <w:ind w:right="-562"/>
        <w:rPr>
          <w:sz w:val="18"/>
          <w:szCs w:val="22"/>
        </w:rPr>
      </w:pPr>
      <w:r w:rsidRPr="00476B88">
        <w:rPr>
          <w:sz w:val="18"/>
          <w:szCs w:val="22"/>
        </w:rPr>
        <w:t>Verksamhetsberättelse andra halvåret 2019</w:t>
      </w:r>
    </w:p>
    <w:p w:rsidR="00476B88" w:rsidRDefault="00476B88" w:rsidP="00476B88">
      <w:pPr>
        <w:pStyle w:val="Liststycke"/>
        <w:numPr>
          <w:ilvl w:val="1"/>
          <w:numId w:val="40"/>
        </w:numPr>
        <w:spacing w:line="240" w:lineRule="auto"/>
        <w:ind w:right="-562"/>
        <w:rPr>
          <w:sz w:val="18"/>
          <w:szCs w:val="22"/>
        </w:rPr>
      </w:pPr>
      <w:r w:rsidRPr="00476B88">
        <w:rPr>
          <w:sz w:val="18"/>
          <w:szCs w:val="22"/>
        </w:rPr>
        <w:t xml:space="preserve">Disponering av </w:t>
      </w:r>
      <w:proofErr w:type="spellStart"/>
      <w:r w:rsidRPr="00476B88">
        <w:rPr>
          <w:sz w:val="18"/>
          <w:szCs w:val="22"/>
        </w:rPr>
        <w:t>honorariefonden</w:t>
      </w:r>
      <w:proofErr w:type="spellEnd"/>
    </w:p>
    <w:p w:rsidR="00476B88" w:rsidRPr="00476B88" w:rsidRDefault="00476B88" w:rsidP="00476B88">
      <w:pPr>
        <w:pStyle w:val="Liststycke"/>
        <w:numPr>
          <w:ilvl w:val="1"/>
          <w:numId w:val="40"/>
        </w:numPr>
        <w:spacing w:line="240" w:lineRule="auto"/>
        <w:ind w:right="-562"/>
        <w:rPr>
          <w:sz w:val="18"/>
          <w:szCs w:val="22"/>
        </w:rPr>
      </w:pPr>
      <w:r w:rsidRPr="00476B88">
        <w:rPr>
          <w:sz w:val="18"/>
          <w:szCs w:val="22"/>
        </w:rPr>
        <w:t>Stadgeändringsförslag gällande förlängd arvodering för förste och tredje kurator</w:t>
      </w:r>
    </w:p>
    <w:p w:rsidR="007A36B0" w:rsidRDefault="007A36B0" w:rsidP="001B3D72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>Fyllnadsval av:</w:t>
      </w:r>
    </w:p>
    <w:p w:rsidR="007A36B0" w:rsidRPr="007A36B0" w:rsidRDefault="007A36B0" w:rsidP="007A36B0">
      <w:pPr>
        <w:spacing w:line="240" w:lineRule="auto"/>
        <w:ind w:left="1080" w:right="-2"/>
        <w:rPr>
          <w:i/>
          <w:sz w:val="18"/>
          <w:szCs w:val="18"/>
        </w:rPr>
      </w:pPr>
      <w:r>
        <w:rPr>
          <w:i/>
          <w:sz w:val="18"/>
          <w:szCs w:val="18"/>
        </w:rPr>
        <w:t>Ämbeten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Antikvarie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1 st., ht 20-vt 21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Bibliotekarie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1 st., ht 20-vt 21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Fanbärare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1 st., ht 20-vt 21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Internationell sekreterare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1 st., ht 20-vt 21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Marknadsföringsansvarig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1 st., ht 20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Marknadsföringsassistenter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2 st., ht 20-vt 21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Marskalkar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2 st., ht 20-vt 21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Programvärdar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2 st., ht 20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Recentiorsvärd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1 st., ht 20-vt 21</w:t>
      </w:r>
    </w:p>
    <w:p w:rsidR="007A36B0" w:rsidRP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Redaktör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1 st., ht 20-vt 21</w:t>
      </w:r>
    </w:p>
    <w:p w:rsidR="007A36B0" w:rsidRDefault="007A36B0" w:rsidP="007A36B0">
      <w:pPr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 w:rsidRPr="007A36B0">
        <w:rPr>
          <w:sz w:val="18"/>
          <w:szCs w:val="22"/>
        </w:rPr>
        <w:t>Webbredaktör</w:t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</w:r>
      <w:r w:rsidRPr="007A36B0">
        <w:rPr>
          <w:sz w:val="18"/>
          <w:szCs w:val="22"/>
        </w:rPr>
        <w:tab/>
        <w:t>1 st., ht 20</w:t>
      </w:r>
    </w:p>
    <w:p w:rsidR="00AC13F1" w:rsidRDefault="00AC13F1" w:rsidP="00AC13F1">
      <w:pPr>
        <w:spacing w:line="240" w:lineRule="auto"/>
        <w:ind w:left="1080" w:right="-2"/>
        <w:rPr>
          <w:i/>
          <w:sz w:val="18"/>
          <w:szCs w:val="22"/>
        </w:rPr>
      </w:pPr>
      <w:r>
        <w:rPr>
          <w:i/>
          <w:sz w:val="18"/>
          <w:szCs w:val="22"/>
        </w:rPr>
        <w:t>Utskott och nämnder</w:t>
      </w:r>
    </w:p>
    <w:p w:rsidR="00AC13F1" w:rsidRDefault="00AC13F1" w:rsidP="00AC13F1">
      <w:pPr>
        <w:pStyle w:val="Liststycke"/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>
        <w:rPr>
          <w:sz w:val="18"/>
          <w:szCs w:val="22"/>
        </w:rPr>
        <w:t>Stadeutskottsledamot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1 st., ht 20</w:t>
      </w:r>
    </w:p>
    <w:p w:rsidR="00AC13F1" w:rsidRPr="00AC13F1" w:rsidRDefault="00AC13F1" w:rsidP="00AC13F1">
      <w:pPr>
        <w:pStyle w:val="Liststycke"/>
        <w:numPr>
          <w:ilvl w:val="1"/>
          <w:numId w:val="40"/>
        </w:numPr>
        <w:spacing w:line="240" w:lineRule="auto"/>
        <w:ind w:right="-2"/>
        <w:rPr>
          <w:sz w:val="18"/>
          <w:szCs w:val="22"/>
        </w:rPr>
      </w:pPr>
      <w:r>
        <w:rPr>
          <w:sz w:val="18"/>
          <w:szCs w:val="22"/>
        </w:rPr>
        <w:t>Valutskottsledamot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1 st., ht 20</w:t>
      </w:r>
    </w:p>
    <w:p w:rsidR="00AC13F1" w:rsidRPr="007A36B0" w:rsidRDefault="00AC13F1" w:rsidP="00AC13F1">
      <w:pPr>
        <w:spacing w:line="240" w:lineRule="auto"/>
        <w:ind w:left="1440" w:right="-2"/>
        <w:rPr>
          <w:sz w:val="18"/>
          <w:szCs w:val="22"/>
        </w:rPr>
      </w:pPr>
    </w:p>
    <w:p w:rsidR="00C93FAB" w:rsidRDefault="71B97E5F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 w:rsidRPr="71B97E5F">
        <w:rPr>
          <w:sz w:val="18"/>
          <w:szCs w:val="18"/>
        </w:rPr>
        <w:t>Val av:</w:t>
      </w:r>
    </w:p>
    <w:p w:rsidR="00EA309C" w:rsidRPr="00EA309C" w:rsidRDefault="00EA309C" w:rsidP="00EA309C">
      <w:pPr>
        <w:spacing w:line="240" w:lineRule="auto"/>
        <w:ind w:left="720" w:right="-2" w:firstLine="360"/>
        <w:rPr>
          <w:i/>
          <w:sz w:val="18"/>
          <w:szCs w:val="22"/>
        </w:rPr>
      </w:pPr>
      <w:r>
        <w:rPr>
          <w:i/>
          <w:sz w:val="18"/>
          <w:szCs w:val="22"/>
        </w:rPr>
        <w:t>Ämbeten</w:t>
      </w:r>
    </w:p>
    <w:p w:rsidR="00EA309C" w:rsidRDefault="00EA309C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 xml:space="preserve">Alumnsamordnare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="00B55E77">
        <w:rPr>
          <w:sz w:val="18"/>
          <w:szCs w:val="18"/>
        </w:rPr>
        <w:t>1 st., ht 20-vt 21</w:t>
      </w:r>
    </w:p>
    <w:p w:rsidR="00625DB4" w:rsidRPr="003245EB" w:rsidRDefault="00625DB4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Biträdande revisor för förste kurator och stipendienämnden </w:t>
      </w:r>
      <w:r w:rsidRPr="003245EB">
        <w:rPr>
          <w:sz w:val="18"/>
          <w:szCs w:val="22"/>
        </w:rPr>
        <w:tab/>
      </w:r>
      <w:r w:rsidRPr="003245EB">
        <w:rPr>
          <w:sz w:val="18"/>
          <w:szCs w:val="18"/>
        </w:rPr>
        <w:t>1 st.</w:t>
      </w:r>
      <w:r w:rsidR="009A646F"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C93FAB" w:rsidRPr="003245EB" w:rsidRDefault="00C93FAB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Biträdande revisor för tredje kurator </w:t>
      </w:r>
      <w:r w:rsidRPr="003245EB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1 </w:t>
      </w:r>
      <w:r w:rsidR="00A94FA3" w:rsidRPr="003245EB">
        <w:rPr>
          <w:sz w:val="18"/>
          <w:szCs w:val="18"/>
        </w:rPr>
        <w:t>st.</w:t>
      </w:r>
      <w:r w:rsidR="009A646F"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A94FA3" w:rsidRPr="003245EB" w:rsidRDefault="00A94FA3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>Ev</w:t>
      </w:r>
      <w:r w:rsidR="009A646F">
        <w:rPr>
          <w:sz w:val="18"/>
          <w:szCs w:val="18"/>
        </w:rPr>
        <w:t xml:space="preserve">enemangsassistenter </w:t>
      </w:r>
      <w:r w:rsidR="00427513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="00427513">
        <w:rPr>
          <w:sz w:val="18"/>
          <w:szCs w:val="18"/>
        </w:rPr>
        <w:t>2 st., h</w:t>
      </w:r>
      <w:r w:rsidR="00B55E77">
        <w:rPr>
          <w:sz w:val="18"/>
          <w:szCs w:val="18"/>
        </w:rPr>
        <w:t>t 20</w:t>
      </w:r>
    </w:p>
    <w:p w:rsidR="00C93FAB" w:rsidRPr="003245EB" w:rsidRDefault="009A646F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 xml:space="preserve">Helgfikavärdar </w:t>
      </w:r>
      <w:r w:rsidR="00C93FAB" w:rsidRPr="003245EB">
        <w:rPr>
          <w:sz w:val="18"/>
          <w:szCs w:val="22"/>
        </w:rPr>
        <w:tab/>
      </w:r>
      <w:r w:rsidR="00C93FAB"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="003D748E">
        <w:rPr>
          <w:sz w:val="18"/>
          <w:szCs w:val="18"/>
        </w:rPr>
        <w:t>3</w:t>
      </w:r>
      <w:r w:rsidR="00C93FAB" w:rsidRPr="003245EB">
        <w:rPr>
          <w:sz w:val="18"/>
          <w:szCs w:val="18"/>
        </w:rPr>
        <w:t xml:space="preserve"> </w:t>
      </w:r>
      <w:r w:rsidR="00A94FA3" w:rsidRPr="003245EB">
        <w:rPr>
          <w:sz w:val="18"/>
          <w:szCs w:val="18"/>
        </w:rPr>
        <w:t>st.</w:t>
      </w:r>
      <w:r w:rsidR="00B55E77">
        <w:rPr>
          <w:sz w:val="18"/>
          <w:szCs w:val="18"/>
        </w:rPr>
        <w:t>, ht 20</w:t>
      </w:r>
    </w:p>
    <w:p w:rsidR="00C93FAB" w:rsidRPr="003245EB" w:rsidRDefault="00C93FAB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Krönikör </w:t>
      </w:r>
      <w:r w:rsidRPr="003245EB">
        <w:rPr>
          <w:sz w:val="18"/>
          <w:szCs w:val="22"/>
        </w:rPr>
        <w:tab/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1 </w:t>
      </w:r>
      <w:r w:rsidR="00A94FA3" w:rsidRPr="003245EB">
        <w:rPr>
          <w:sz w:val="18"/>
          <w:szCs w:val="18"/>
        </w:rPr>
        <w:t>st.</w:t>
      </w:r>
      <w:r w:rsidR="00B55E77">
        <w:rPr>
          <w:sz w:val="18"/>
          <w:szCs w:val="18"/>
        </w:rPr>
        <w:t>, ht 20</w:t>
      </w:r>
    </w:p>
    <w:p w:rsidR="00C93FAB" w:rsidRDefault="00C93FAB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Kördirektör </w:t>
      </w:r>
      <w:r w:rsidRPr="003245EB">
        <w:rPr>
          <w:sz w:val="18"/>
          <w:szCs w:val="22"/>
        </w:rPr>
        <w:tab/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1 </w:t>
      </w:r>
      <w:r w:rsidR="00A94FA3" w:rsidRPr="003245EB">
        <w:rPr>
          <w:sz w:val="18"/>
          <w:szCs w:val="18"/>
        </w:rPr>
        <w:t>st.</w:t>
      </w:r>
      <w:r w:rsidR="009A646F"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3D748E" w:rsidRPr="003245EB" w:rsidRDefault="003D748E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>Lördagsvärdar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3D72">
        <w:rPr>
          <w:sz w:val="18"/>
          <w:szCs w:val="18"/>
        </w:rPr>
        <w:tab/>
      </w:r>
      <w:r w:rsidR="00B55E77">
        <w:rPr>
          <w:sz w:val="18"/>
          <w:szCs w:val="18"/>
        </w:rPr>
        <w:t>2 st., ht 20</w:t>
      </w:r>
    </w:p>
    <w:p w:rsidR="00C93FAB" w:rsidRPr="003245EB" w:rsidRDefault="00C93FAB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Musikanförare </w:t>
      </w:r>
      <w:r w:rsidRPr="003245EB">
        <w:rPr>
          <w:sz w:val="18"/>
          <w:szCs w:val="22"/>
        </w:rPr>
        <w:tab/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1 </w:t>
      </w:r>
      <w:r w:rsidR="00A94FA3" w:rsidRPr="003245EB">
        <w:rPr>
          <w:sz w:val="18"/>
          <w:szCs w:val="18"/>
        </w:rPr>
        <w:t>st.</w:t>
      </w:r>
      <w:r w:rsidR="009A646F"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C93FAB" w:rsidRPr="003245EB" w:rsidRDefault="00C93FAB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Nationsfotograf </w:t>
      </w:r>
      <w:r w:rsidRPr="003245EB">
        <w:rPr>
          <w:sz w:val="18"/>
          <w:szCs w:val="22"/>
        </w:rPr>
        <w:tab/>
      </w:r>
      <w:r w:rsidR="00AC06BC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1 </w:t>
      </w:r>
      <w:r w:rsidR="00A94FA3" w:rsidRPr="003245EB">
        <w:rPr>
          <w:sz w:val="18"/>
          <w:szCs w:val="18"/>
        </w:rPr>
        <w:t>st.</w:t>
      </w:r>
      <w:r w:rsidR="003D748E">
        <w:rPr>
          <w:sz w:val="18"/>
          <w:szCs w:val="18"/>
        </w:rPr>
        <w:t xml:space="preserve">, ht </w:t>
      </w:r>
      <w:r w:rsidR="00B55E77">
        <w:rPr>
          <w:sz w:val="18"/>
          <w:szCs w:val="18"/>
        </w:rPr>
        <w:t>20</w:t>
      </w:r>
    </w:p>
    <w:p w:rsidR="00C93FAB" w:rsidRPr="00135DDB" w:rsidRDefault="00DE1CE9" w:rsidP="71B97E5F">
      <w:pPr>
        <w:pStyle w:val="Liststycke"/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proofErr w:type="spellStart"/>
      <w:r>
        <w:rPr>
          <w:sz w:val="18"/>
          <w:szCs w:val="18"/>
        </w:rPr>
        <w:t>Nationsnämndssuppleant</w:t>
      </w:r>
      <w:proofErr w:type="spellEnd"/>
      <w:r>
        <w:rPr>
          <w:sz w:val="18"/>
          <w:szCs w:val="18"/>
        </w:rPr>
        <w:t xml:space="preserve"> </w:t>
      </w:r>
      <w:r w:rsidR="00135DD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="00135DDB">
        <w:rPr>
          <w:sz w:val="18"/>
          <w:szCs w:val="18"/>
        </w:rPr>
        <w:t>1</w:t>
      </w:r>
      <w:r w:rsidR="00C93FAB" w:rsidRPr="00135DDB">
        <w:rPr>
          <w:sz w:val="18"/>
          <w:szCs w:val="18"/>
        </w:rPr>
        <w:t xml:space="preserve"> </w:t>
      </w:r>
      <w:r w:rsidR="00A94FA3" w:rsidRPr="00135DDB">
        <w:rPr>
          <w:sz w:val="18"/>
          <w:szCs w:val="18"/>
        </w:rPr>
        <w:t>st.</w:t>
      </w:r>
      <w:r w:rsidR="009A646F"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C93FAB" w:rsidRDefault="00C93FAB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Nämndsekreterare </w:t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1 </w:t>
      </w:r>
      <w:r w:rsidR="00A94FA3" w:rsidRPr="003245EB">
        <w:rPr>
          <w:sz w:val="18"/>
          <w:szCs w:val="18"/>
        </w:rPr>
        <w:t>st.</w:t>
      </w:r>
      <w:r w:rsidR="00B55E77">
        <w:rPr>
          <w:sz w:val="18"/>
          <w:szCs w:val="18"/>
        </w:rPr>
        <w:t>, ht 20</w:t>
      </w:r>
    </w:p>
    <w:p w:rsidR="00C93FAB" w:rsidRPr="003245EB" w:rsidRDefault="009A646F" w:rsidP="71B97E5F">
      <w:pPr>
        <w:pStyle w:val="Liststycke"/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 xml:space="preserve">Spexdirektörer </w:t>
      </w:r>
      <w:r w:rsidR="00C93FAB" w:rsidRPr="003245EB">
        <w:rPr>
          <w:sz w:val="18"/>
          <w:szCs w:val="22"/>
        </w:rPr>
        <w:tab/>
      </w:r>
      <w:r w:rsidR="00C93FAB"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="00C93FAB" w:rsidRPr="003245EB">
        <w:rPr>
          <w:sz w:val="18"/>
          <w:szCs w:val="18"/>
        </w:rPr>
        <w:t xml:space="preserve">2 </w:t>
      </w:r>
      <w:r w:rsidR="00A94FA3" w:rsidRPr="003245EB">
        <w:rPr>
          <w:sz w:val="18"/>
          <w:szCs w:val="18"/>
        </w:rPr>
        <w:t>st.</w:t>
      </w:r>
      <w:r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C93FAB" w:rsidRPr="003245EB" w:rsidRDefault="00C93FAB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Sånganförare </w:t>
      </w:r>
      <w:r w:rsidRPr="003245EB">
        <w:rPr>
          <w:sz w:val="18"/>
          <w:szCs w:val="22"/>
        </w:rPr>
        <w:tab/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1 </w:t>
      </w:r>
      <w:r w:rsidR="00A94FA3" w:rsidRPr="003245EB">
        <w:rPr>
          <w:sz w:val="18"/>
          <w:szCs w:val="18"/>
        </w:rPr>
        <w:t>st.</w:t>
      </w:r>
      <w:r w:rsidR="00B55E77">
        <w:rPr>
          <w:sz w:val="18"/>
          <w:szCs w:val="18"/>
        </w:rPr>
        <w:t>, ht 20</w:t>
      </w:r>
    </w:p>
    <w:p w:rsidR="00C93FAB" w:rsidRPr="003245EB" w:rsidRDefault="00C93FAB" w:rsidP="71B97E5F">
      <w:pPr>
        <w:pStyle w:val="Liststycke"/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Teaterdirektör </w:t>
      </w:r>
      <w:r w:rsidRPr="003245EB">
        <w:rPr>
          <w:sz w:val="18"/>
          <w:szCs w:val="22"/>
        </w:rPr>
        <w:tab/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1 </w:t>
      </w:r>
      <w:r w:rsidR="00A94FA3" w:rsidRPr="003245EB">
        <w:rPr>
          <w:sz w:val="18"/>
          <w:szCs w:val="18"/>
        </w:rPr>
        <w:t>st.</w:t>
      </w:r>
      <w:r w:rsidR="009A646F"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C93FAB" w:rsidRPr="003245EB" w:rsidRDefault="00C93FAB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03245EB">
        <w:rPr>
          <w:sz w:val="18"/>
          <w:szCs w:val="18"/>
        </w:rPr>
        <w:t xml:space="preserve">Torsdagsvärdar </w:t>
      </w:r>
      <w:r w:rsidR="009A646F">
        <w:rPr>
          <w:sz w:val="18"/>
          <w:szCs w:val="22"/>
        </w:rPr>
        <w:tab/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 xml:space="preserve">2 </w:t>
      </w:r>
      <w:r w:rsidR="00A94FA3" w:rsidRPr="003245EB">
        <w:rPr>
          <w:sz w:val="18"/>
          <w:szCs w:val="18"/>
        </w:rPr>
        <w:t>st.</w:t>
      </w:r>
      <w:r w:rsidR="00B55E77">
        <w:rPr>
          <w:sz w:val="18"/>
          <w:szCs w:val="18"/>
        </w:rPr>
        <w:t>, ht 20</w:t>
      </w:r>
    </w:p>
    <w:p w:rsidR="00C93FAB" w:rsidRDefault="009A646F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 xml:space="preserve">T-träffsvärdar </w:t>
      </w:r>
      <w:r w:rsidR="00C93FAB" w:rsidRPr="003245EB">
        <w:rPr>
          <w:sz w:val="18"/>
          <w:szCs w:val="22"/>
        </w:rPr>
        <w:tab/>
      </w:r>
      <w:r w:rsidR="00C93FAB"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="00C93FAB" w:rsidRPr="003245EB">
        <w:rPr>
          <w:sz w:val="18"/>
          <w:szCs w:val="18"/>
        </w:rPr>
        <w:t xml:space="preserve">2 </w:t>
      </w:r>
      <w:r w:rsidR="00A94FA3" w:rsidRPr="003245EB">
        <w:rPr>
          <w:sz w:val="18"/>
          <w:szCs w:val="18"/>
        </w:rPr>
        <w:t>st.</w:t>
      </w:r>
      <w:r w:rsidR="00B55E77">
        <w:rPr>
          <w:sz w:val="18"/>
          <w:szCs w:val="18"/>
        </w:rPr>
        <w:t>, ht 20</w:t>
      </w:r>
    </w:p>
    <w:p w:rsidR="00EA309C" w:rsidRDefault="00EA309C" w:rsidP="00EA309C">
      <w:pPr>
        <w:spacing w:line="240" w:lineRule="auto"/>
        <w:ind w:left="1440" w:right="-2"/>
        <w:rPr>
          <w:i/>
          <w:sz w:val="18"/>
          <w:szCs w:val="22"/>
        </w:rPr>
      </w:pPr>
      <w:r>
        <w:rPr>
          <w:i/>
          <w:sz w:val="18"/>
          <w:szCs w:val="22"/>
        </w:rPr>
        <w:t>Nämnder och utskott</w:t>
      </w:r>
    </w:p>
    <w:p w:rsidR="00EA309C" w:rsidRDefault="00EA309C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 xml:space="preserve">Biblioteksnämndsledamöter </w:t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>4 st.</w:t>
      </w:r>
      <w:r w:rsidR="00B55E77">
        <w:rPr>
          <w:sz w:val="18"/>
          <w:szCs w:val="18"/>
        </w:rPr>
        <w:t>, ht 20-vt 22</w:t>
      </w:r>
    </w:p>
    <w:p w:rsidR="71B97E5F" w:rsidRDefault="71B97E5F" w:rsidP="71B97E5F">
      <w:pPr>
        <w:pStyle w:val="Liststycke"/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71B97E5F">
        <w:rPr>
          <w:sz w:val="18"/>
          <w:szCs w:val="18"/>
        </w:rPr>
        <w:t>Recentiorsutskottsle</w:t>
      </w:r>
      <w:bookmarkStart w:id="0" w:name="_GoBack"/>
      <w:bookmarkEnd w:id="0"/>
      <w:r w:rsidRPr="71B97E5F">
        <w:rPr>
          <w:sz w:val="18"/>
          <w:szCs w:val="18"/>
        </w:rPr>
        <w:t xml:space="preserve">damöter </w:t>
      </w:r>
      <w:r w:rsidR="0004543A">
        <w:rPr>
          <w:sz w:val="18"/>
          <w:szCs w:val="18"/>
        </w:rPr>
        <w:tab/>
      </w:r>
      <w:r w:rsidR="0004543A">
        <w:rPr>
          <w:sz w:val="18"/>
          <w:szCs w:val="18"/>
        </w:rPr>
        <w:tab/>
      </w:r>
      <w:r w:rsidR="001B3D72">
        <w:rPr>
          <w:sz w:val="18"/>
          <w:szCs w:val="18"/>
        </w:rPr>
        <w:tab/>
      </w:r>
      <w:r w:rsidR="00B55E77">
        <w:rPr>
          <w:sz w:val="18"/>
          <w:szCs w:val="18"/>
        </w:rPr>
        <w:t>5 st., ht 20</w:t>
      </w:r>
    </w:p>
    <w:p w:rsidR="00EA309C" w:rsidRPr="003245EB" w:rsidRDefault="00EA309C" w:rsidP="71B97E5F">
      <w:pPr>
        <w:pStyle w:val="Liststycke"/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 xml:space="preserve">Stadgeutskottsledamöter </w:t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>2 st.</w:t>
      </w:r>
      <w:r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EA309C" w:rsidRPr="00EA309C" w:rsidRDefault="00EA309C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 xml:space="preserve">Stipendienämndsledamöter </w:t>
      </w:r>
      <w:r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Pr="003245EB">
        <w:rPr>
          <w:sz w:val="18"/>
          <w:szCs w:val="18"/>
        </w:rPr>
        <w:t>4 st., h</w:t>
      </w:r>
      <w:r>
        <w:rPr>
          <w:sz w:val="18"/>
          <w:szCs w:val="18"/>
        </w:rPr>
        <w:t xml:space="preserve">t </w:t>
      </w:r>
      <w:r w:rsidR="00B55E77">
        <w:rPr>
          <w:sz w:val="18"/>
          <w:szCs w:val="18"/>
        </w:rPr>
        <w:t>20-vt 22</w:t>
      </w:r>
    </w:p>
    <w:p w:rsidR="00431E92" w:rsidRPr="00B55E77" w:rsidRDefault="009A646F" w:rsidP="00B55E77">
      <w:pPr>
        <w:pStyle w:val="Liststycke"/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 xml:space="preserve">Valutskottsledamöter </w:t>
      </w:r>
      <w:r w:rsidR="00C93FAB" w:rsidRPr="003245EB">
        <w:rPr>
          <w:sz w:val="18"/>
          <w:szCs w:val="22"/>
        </w:rPr>
        <w:tab/>
      </w:r>
      <w:r w:rsidR="0004543A">
        <w:rPr>
          <w:sz w:val="18"/>
          <w:szCs w:val="22"/>
        </w:rPr>
        <w:tab/>
      </w:r>
      <w:r w:rsidR="001B3D72">
        <w:rPr>
          <w:sz w:val="18"/>
          <w:szCs w:val="22"/>
        </w:rPr>
        <w:tab/>
      </w:r>
      <w:r w:rsidR="00C93FAB" w:rsidRPr="003245EB">
        <w:rPr>
          <w:sz w:val="18"/>
          <w:szCs w:val="18"/>
        </w:rPr>
        <w:t xml:space="preserve">6 </w:t>
      </w:r>
      <w:r w:rsidR="00A94FA3" w:rsidRPr="003245EB">
        <w:rPr>
          <w:sz w:val="18"/>
          <w:szCs w:val="18"/>
        </w:rPr>
        <w:t>st.</w:t>
      </w:r>
      <w:r>
        <w:rPr>
          <w:sz w:val="18"/>
          <w:szCs w:val="18"/>
        </w:rPr>
        <w:t xml:space="preserve">, </w:t>
      </w:r>
      <w:r w:rsidR="00B55E77">
        <w:rPr>
          <w:sz w:val="18"/>
          <w:szCs w:val="18"/>
        </w:rPr>
        <w:t>ht 20-vt 21</w:t>
      </w:r>
    </w:p>
    <w:p w:rsidR="00CE771E" w:rsidRDefault="00837B82" w:rsidP="71B97E5F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>Stadgeändringsförslag angående valkommitté m.m.</w:t>
      </w:r>
    </w:p>
    <w:p w:rsidR="00837B82" w:rsidRDefault="00837B82" w:rsidP="71B97E5F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Förslag om ändring av reglemente för klubbverket angående </w:t>
      </w:r>
      <w:r w:rsidR="00D410B0">
        <w:rPr>
          <w:sz w:val="18"/>
          <w:szCs w:val="18"/>
        </w:rPr>
        <w:t xml:space="preserve">införande av </w:t>
      </w:r>
      <w:r>
        <w:rPr>
          <w:sz w:val="18"/>
          <w:szCs w:val="18"/>
        </w:rPr>
        <w:t>kassaansvarig</w:t>
      </w:r>
    </w:p>
    <w:p w:rsidR="0091396E" w:rsidRDefault="0091396E" w:rsidP="71B97E5F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>Resultat allmänt fyllnadsval:</w:t>
      </w:r>
    </w:p>
    <w:p w:rsidR="0091396E" w:rsidRPr="0091396E" w:rsidRDefault="0091396E" w:rsidP="0091396E">
      <w:pPr>
        <w:pStyle w:val="Liststycke"/>
        <w:numPr>
          <w:ilvl w:val="0"/>
          <w:numId w:val="46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>Nationsnämndsledamöter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1st., ht 20-vt 21</w:t>
      </w:r>
    </w:p>
    <w:p w:rsidR="00C93FAB" w:rsidRDefault="71B97E5F" w:rsidP="71B97E5F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 w:rsidRPr="71B97E5F">
        <w:rPr>
          <w:sz w:val="18"/>
          <w:szCs w:val="18"/>
        </w:rPr>
        <w:t>Resultat allmänt val och allmänt majoritetsval:</w:t>
      </w:r>
    </w:p>
    <w:p w:rsidR="00C93FAB" w:rsidRDefault="009D5E06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>Barvärdar</w:t>
      </w:r>
      <w:r w:rsidR="0004543A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04543A">
        <w:rPr>
          <w:sz w:val="18"/>
          <w:szCs w:val="18"/>
        </w:rPr>
        <w:tab/>
      </w:r>
      <w:r w:rsidR="0004543A">
        <w:rPr>
          <w:sz w:val="18"/>
          <w:szCs w:val="18"/>
        </w:rPr>
        <w:tab/>
      </w:r>
      <w:r w:rsidR="001B3D72">
        <w:rPr>
          <w:sz w:val="18"/>
          <w:szCs w:val="18"/>
        </w:rPr>
        <w:tab/>
      </w:r>
      <w:r>
        <w:rPr>
          <w:sz w:val="18"/>
          <w:szCs w:val="18"/>
        </w:rPr>
        <w:t>5 st</w:t>
      </w:r>
      <w:r w:rsidR="00776586">
        <w:rPr>
          <w:sz w:val="18"/>
          <w:szCs w:val="18"/>
        </w:rPr>
        <w:t>.</w:t>
      </w:r>
      <w:r w:rsidR="00B55E77">
        <w:rPr>
          <w:sz w:val="18"/>
          <w:szCs w:val="18"/>
        </w:rPr>
        <w:t>, ht 20</w:t>
      </w:r>
    </w:p>
    <w:p w:rsidR="71B97E5F" w:rsidRDefault="08B3382E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 w:rsidRPr="08B3382E">
        <w:rPr>
          <w:sz w:val="18"/>
          <w:szCs w:val="18"/>
        </w:rPr>
        <w:t xml:space="preserve">Nationsnämndsledamöter </w:t>
      </w:r>
      <w:r w:rsidR="0004543A">
        <w:rPr>
          <w:sz w:val="18"/>
          <w:szCs w:val="18"/>
        </w:rPr>
        <w:tab/>
      </w:r>
      <w:r w:rsidR="0004543A">
        <w:rPr>
          <w:sz w:val="18"/>
          <w:szCs w:val="18"/>
        </w:rPr>
        <w:tab/>
      </w:r>
      <w:r w:rsidR="001B3D72">
        <w:rPr>
          <w:sz w:val="18"/>
          <w:szCs w:val="18"/>
        </w:rPr>
        <w:tab/>
      </w:r>
      <w:r w:rsidR="00B55E77">
        <w:rPr>
          <w:sz w:val="18"/>
          <w:szCs w:val="18"/>
        </w:rPr>
        <w:t>2 st., ht 20-vt 22</w:t>
      </w:r>
    </w:p>
    <w:p w:rsidR="003D748E" w:rsidRDefault="00B55E77" w:rsidP="71B97E5F">
      <w:pPr>
        <w:numPr>
          <w:ilvl w:val="1"/>
          <w:numId w:val="40"/>
        </w:numPr>
        <w:spacing w:line="240" w:lineRule="auto"/>
        <w:ind w:right="-2"/>
        <w:rPr>
          <w:sz w:val="18"/>
          <w:szCs w:val="18"/>
        </w:rPr>
      </w:pPr>
      <w:r>
        <w:rPr>
          <w:sz w:val="18"/>
          <w:szCs w:val="18"/>
        </w:rPr>
        <w:t>Inspektor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st., ht 20-vt 23</w:t>
      </w:r>
    </w:p>
    <w:p w:rsidR="00C93FAB" w:rsidRPr="003245EB" w:rsidRDefault="71B97E5F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 w:rsidRPr="71B97E5F">
        <w:rPr>
          <w:sz w:val="18"/>
          <w:szCs w:val="18"/>
        </w:rPr>
        <w:t>Övriga frågor</w:t>
      </w:r>
    </w:p>
    <w:p w:rsidR="00C93FAB" w:rsidRPr="003245EB" w:rsidRDefault="71B97E5F" w:rsidP="00C93FAB">
      <w:pPr>
        <w:numPr>
          <w:ilvl w:val="0"/>
          <w:numId w:val="40"/>
        </w:numPr>
        <w:spacing w:line="240" w:lineRule="auto"/>
        <w:ind w:right="-2"/>
        <w:rPr>
          <w:sz w:val="18"/>
          <w:szCs w:val="18"/>
        </w:rPr>
      </w:pPr>
      <w:r w:rsidRPr="71B97E5F">
        <w:rPr>
          <w:sz w:val="18"/>
          <w:szCs w:val="18"/>
        </w:rPr>
        <w:t xml:space="preserve">Avslutande                                           </w:t>
      </w:r>
    </w:p>
    <w:p w:rsidR="004C68C6" w:rsidRDefault="08B3382E" w:rsidP="00513F8D">
      <w:pPr>
        <w:spacing w:line="240" w:lineRule="auto"/>
        <w:ind w:right="-2"/>
        <w:jc w:val="center"/>
        <w:rPr>
          <w:sz w:val="18"/>
          <w:szCs w:val="18"/>
        </w:rPr>
      </w:pPr>
      <w:r w:rsidRPr="08B3382E">
        <w:rPr>
          <w:sz w:val="18"/>
          <w:szCs w:val="18"/>
        </w:rPr>
        <w:t xml:space="preserve">Uppsala den </w:t>
      </w:r>
      <w:r w:rsidR="00513F8D">
        <w:rPr>
          <w:sz w:val="18"/>
          <w:szCs w:val="18"/>
        </w:rPr>
        <w:t>1</w:t>
      </w:r>
      <w:r w:rsidR="00AC13F1">
        <w:rPr>
          <w:sz w:val="18"/>
          <w:szCs w:val="18"/>
        </w:rPr>
        <w:t>1 maj 2020</w:t>
      </w:r>
    </w:p>
    <w:p w:rsidR="00513F8D" w:rsidRPr="003245EB" w:rsidRDefault="00513F8D" w:rsidP="00513F8D">
      <w:pPr>
        <w:spacing w:line="240" w:lineRule="auto"/>
        <w:ind w:right="-2"/>
        <w:jc w:val="center"/>
        <w:rPr>
          <w:sz w:val="18"/>
          <w:szCs w:val="18"/>
        </w:rPr>
      </w:pPr>
    </w:p>
    <w:p w:rsidR="00BB51B7" w:rsidRPr="003245EB" w:rsidRDefault="71B97E5F" w:rsidP="71B97E5F">
      <w:pPr>
        <w:spacing w:line="240" w:lineRule="auto"/>
        <w:ind w:right="-2"/>
        <w:jc w:val="center"/>
        <w:rPr>
          <w:sz w:val="18"/>
          <w:szCs w:val="18"/>
        </w:rPr>
      </w:pPr>
      <w:r w:rsidRPr="71B97E5F">
        <w:rPr>
          <w:sz w:val="18"/>
          <w:szCs w:val="18"/>
        </w:rPr>
        <w:t>/</w:t>
      </w:r>
      <w:proofErr w:type="spellStart"/>
      <w:r w:rsidRPr="71B97E5F">
        <w:rPr>
          <w:sz w:val="18"/>
          <w:szCs w:val="18"/>
        </w:rPr>
        <w:t>Jolinn</w:t>
      </w:r>
      <w:proofErr w:type="spellEnd"/>
      <w:r w:rsidRPr="71B97E5F">
        <w:rPr>
          <w:sz w:val="18"/>
          <w:szCs w:val="18"/>
        </w:rPr>
        <w:t xml:space="preserve"> Andersson Engblom/</w:t>
      </w:r>
    </w:p>
    <w:p w:rsidR="00E06092" w:rsidRDefault="00BB51B7" w:rsidP="00B3431D">
      <w:pPr>
        <w:spacing w:line="240" w:lineRule="auto"/>
        <w:ind w:right="-2"/>
        <w:jc w:val="center"/>
        <w:rPr>
          <w:sz w:val="18"/>
          <w:szCs w:val="18"/>
        </w:rPr>
      </w:pPr>
      <w:r w:rsidRPr="003245EB">
        <w:rPr>
          <w:sz w:val="18"/>
          <w:szCs w:val="18"/>
        </w:rPr>
        <w:t>Landskapets ordförande</w:t>
      </w:r>
    </w:p>
    <w:p w:rsidR="001B3D72" w:rsidRDefault="001B3D72" w:rsidP="00B3431D">
      <w:pPr>
        <w:spacing w:line="240" w:lineRule="auto"/>
        <w:ind w:right="-2"/>
        <w:jc w:val="center"/>
        <w:rPr>
          <w:sz w:val="18"/>
          <w:szCs w:val="18"/>
        </w:rPr>
      </w:pPr>
    </w:p>
    <w:p w:rsidR="00AC13F1" w:rsidRDefault="00AC13F1" w:rsidP="00AC13F1">
      <w:pPr>
        <w:pStyle w:val="Normalweb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666666"/>
          <w:sz w:val="15"/>
          <w:szCs w:val="15"/>
        </w:rPr>
      </w:pPr>
      <w:r>
        <w:rPr>
          <w:b/>
          <w:bCs/>
          <w:sz w:val="18"/>
          <w:szCs w:val="18"/>
        </w:rPr>
        <w:t>Röstning i allmänna val och allmänna majoritetsval sker på kuratorsexpeditionen onsdagen den 13 maj kl. 11.00-16.00, torsdagen den 14 maj kl. 11.00-16.00, fredagen den 15 maj kl. 11.00-16.00 och måndagen den 18 maj kl. 11.00-18.30 (varav de sista två timmarna i nationshuset istället för på kuratorsexpeditionen).</w:t>
      </w:r>
      <w:r w:rsidR="004C106C">
        <w:rPr>
          <w:b/>
          <w:bCs/>
          <w:sz w:val="18"/>
          <w:szCs w:val="18"/>
        </w:rPr>
        <w:t xml:space="preserve"> Röstning i landskapsval sker med anledning av den rådande samhällssituationen under samma tider, med tillägget att det även är möjligt att rösta tisdagen den 12 maj kl. 11.00-18.00.</w:t>
      </w:r>
    </w:p>
    <w:p w:rsidR="00B55E77" w:rsidRPr="003245EB" w:rsidRDefault="00B55E77" w:rsidP="0053612B">
      <w:pPr>
        <w:spacing w:line="240" w:lineRule="auto"/>
        <w:jc w:val="center"/>
        <w:rPr>
          <w:bCs/>
          <w:sz w:val="18"/>
          <w:szCs w:val="18"/>
        </w:rPr>
      </w:pPr>
    </w:p>
    <w:p w:rsidR="003D748E" w:rsidRPr="001F3740" w:rsidRDefault="003D748E" w:rsidP="000D4938">
      <w:pPr>
        <w:spacing w:line="240" w:lineRule="auto"/>
        <w:jc w:val="center"/>
        <w:rPr>
          <w:b/>
          <w:bCs/>
          <w:sz w:val="18"/>
          <w:szCs w:val="18"/>
        </w:rPr>
      </w:pPr>
    </w:p>
    <w:sectPr w:rsidR="003D748E" w:rsidRPr="001F3740" w:rsidSect="0091575F">
      <w:headerReference w:type="default" r:id="rId8"/>
      <w:footerReference w:type="default" r:id="rId9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BA" w:rsidRDefault="00C12DBA" w:rsidP="007D7D2A">
      <w:r>
        <w:separator/>
      </w:r>
    </w:p>
  </w:endnote>
  <w:endnote w:type="continuationSeparator" w:id="0">
    <w:p w:rsidR="00C12DBA" w:rsidRDefault="00C12DBA" w:rsidP="007D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B4" w:rsidRDefault="00625DB4" w:rsidP="00776586">
    <w:pPr>
      <w:pBdr>
        <w:bottom w:val="single" w:sz="6" w:space="1" w:color="auto"/>
      </w:pBdr>
      <w:rPr>
        <w:color w:val="808080"/>
      </w:rPr>
    </w:pPr>
  </w:p>
  <w:p w:rsidR="00625DB4" w:rsidRPr="00776586" w:rsidRDefault="00776586" w:rsidP="007D7D2A">
    <w:pPr>
      <w:rPr>
        <w:sz w:val="18"/>
        <w:szCs w:val="18"/>
      </w:rPr>
    </w:pPr>
    <w:r>
      <w:rPr>
        <w:sz w:val="18"/>
        <w:szCs w:val="18"/>
      </w:rPr>
      <w:br/>
    </w:r>
    <w:r w:rsidR="00625DB4" w:rsidRPr="00776586">
      <w:rPr>
        <w:sz w:val="18"/>
        <w:szCs w:val="18"/>
      </w:rPr>
      <w:tab/>
      <w:t>Södermanlands-Nerikes nation</w:t>
    </w:r>
    <w:r w:rsidR="00625DB4" w:rsidRPr="00776586">
      <w:rPr>
        <w:sz w:val="18"/>
        <w:szCs w:val="18"/>
      </w:rPr>
      <w:tab/>
    </w:r>
    <w:r w:rsidR="00625DB4" w:rsidRPr="00776586">
      <w:rPr>
        <w:sz w:val="18"/>
        <w:szCs w:val="18"/>
      </w:rPr>
      <w:tab/>
      <w:t>Telefon</w:t>
    </w:r>
    <w:r w:rsidR="00625DB4" w:rsidRPr="00776586">
      <w:rPr>
        <w:sz w:val="18"/>
        <w:szCs w:val="18"/>
      </w:rPr>
      <w:tab/>
      <w:t>018-15 40 61</w:t>
    </w:r>
  </w:p>
  <w:p w:rsidR="00625DB4" w:rsidRPr="00776586" w:rsidRDefault="00625DB4" w:rsidP="007D7D2A">
    <w:pPr>
      <w:rPr>
        <w:sz w:val="18"/>
        <w:szCs w:val="18"/>
      </w:rPr>
    </w:pPr>
    <w:r w:rsidRPr="00776586">
      <w:rPr>
        <w:sz w:val="18"/>
        <w:szCs w:val="18"/>
      </w:rPr>
      <w:tab/>
      <w:t>S:t Larsgatan 4</w:t>
    </w:r>
    <w:r w:rsidRPr="00776586">
      <w:rPr>
        <w:sz w:val="18"/>
        <w:szCs w:val="18"/>
      </w:rPr>
      <w:tab/>
    </w:r>
    <w:r w:rsidRPr="00776586">
      <w:rPr>
        <w:sz w:val="18"/>
        <w:szCs w:val="18"/>
      </w:rPr>
      <w:tab/>
    </w:r>
    <w:r w:rsidRPr="00776586">
      <w:rPr>
        <w:sz w:val="18"/>
        <w:szCs w:val="18"/>
      </w:rPr>
      <w:tab/>
      <w:t>E-post</w:t>
    </w:r>
    <w:r w:rsidRPr="00776586">
      <w:rPr>
        <w:sz w:val="18"/>
        <w:szCs w:val="18"/>
      </w:rPr>
      <w:tab/>
    </w:r>
    <w:hyperlink r:id="rId1" w:history="1">
      <w:r w:rsidRPr="00776586">
        <w:rPr>
          <w:rStyle w:val="Hyperlnk"/>
          <w:sz w:val="18"/>
          <w:szCs w:val="18"/>
        </w:rPr>
        <w:t>landskap@snerikes.se</w:t>
      </w:r>
    </w:hyperlink>
  </w:p>
  <w:p w:rsidR="00625DB4" w:rsidRPr="00776586" w:rsidRDefault="00625DB4" w:rsidP="007D7D2A">
    <w:pPr>
      <w:rPr>
        <w:sz w:val="18"/>
        <w:szCs w:val="18"/>
      </w:rPr>
    </w:pPr>
    <w:r w:rsidRPr="00776586">
      <w:rPr>
        <w:sz w:val="18"/>
        <w:szCs w:val="18"/>
      </w:rPr>
      <w:tab/>
      <w:t>753 1</w:t>
    </w:r>
    <w:r w:rsidR="00776586">
      <w:rPr>
        <w:sz w:val="18"/>
        <w:szCs w:val="18"/>
      </w:rPr>
      <w:t>1</w:t>
    </w:r>
    <w:r w:rsidRPr="00776586">
      <w:rPr>
        <w:sz w:val="18"/>
        <w:szCs w:val="18"/>
      </w:rPr>
      <w:t xml:space="preserve"> Uppsala</w:t>
    </w:r>
    <w:r w:rsidRPr="00776586">
      <w:rPr>
        <w:sz w:val="18"/>
        <w:szCs w:val="18"/>
      </w:rPr>
      <w:tab/>
    </w:r>
    <w:r w:rsidRPr="00776586">
      <w:rPr>
        <w:sz w:val="18"/>
        <w:szCs w:val="18"/>
      </w:rPr>
      <w:tab/>
    </w:r>
    <w:r w:rsidRPr="00776586">
      <w:rPr>
        <w:sz w:val="18"/>
        <w:szCs w:val="18"/>
      </w:rPr>
      <w:tab/>
      <w:t>Hemsida</w:t>
    </w:r>
    <w:r w:rsidRPr="00776586">
      <w:rPr>
        <w:sz w:val="18"/>
        <w:szCs w:val="18"/>
      </w:rPr>
      <w:tab/>
    </w:r>
    <w:hyperlink r:id="rId2" w:history="1">
      <w:r w:rsidRPr="00776586">
        <w:rPr>
          <w:rStyle w:val="Hyperlnk"/>
          <w:sz w:val="18"/>
          <w:szCs w:val="18"/>
        </w:rPr>
        <w:t>www.snerikes.se</w:t>
      </w:r>
    </w:hyperlink>
  </w:p>
  <w:p w:rsidR="00625DB4" w:rsidRPr="00F41A64" w:rsidRDefault="00625DB4" w:rsidP="007D7D2A">
    <w:pPr>
      <w:pStyle w:val="Sidfot"/>
    </w:pPr>
  </w:p>
  <w:p w:rsidR="00625DB4" w:rsidRDefault="00625DB4" w:rsidP="007D7D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BA" w:rsidRDefault="00C12DBA" w:rsidP="007D7D2A">
      <w:r>
        <w:separator/>
      </w:r>
    </w:p>
  </w:footnote>
  <w:footnote w:type="continuationSeparator" w:id="0">
    <w:p w:rsidR="00C12DBA" w:rsidRDefault="00C12DBA" w:rsidP="007D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B4" w:rsidRPr="007A15B0" w:rsidRDefault="00625DB4" w:rsidP="007D7D2A">
    <w:pPr>
      <w:pStyle w:val="Sidhuvud"/>
      <w:rPr>
        <w:sz w:val="20"/>
      </w:rPr>
    </w:pPr>
    <w:r w:rsidRPr="007A15B0">
      <w:rPr>
        <w:noProof/>
        <w:sz w:val="20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223571</wp:posOffset>
          </wp:positionH>
          <wp:positionV relativeFrom="paragraph">
            <wp:posOffset>-178375</wp:posOffset>
          </wp:positionV>
          <wp:extent cx="1101090" cy="887095"/>
          <wp:effectExtent l="0" t="0" r="3810" b="825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-vapen mella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2FC">
      <w:tab/>
    </w:r>
    <w:r w:rsidR="00B232FC">
      <w:tab/>
      <w:t xml:space="preserve">Uppsala den </w:t>
    </w:r>
    <w:r w:rsidR="00AC13F1">
      <w:t>11 maj 2020</w:t>
    </w:r>
  </w:p>
  <w:p w:rsidR="00625DB4" w:rsidRPr="007A15B0" w:rsidRDefault="00625DB4" w:rsidP="007D7D2A">
    <w:pPr>
      <w:pStyle w:val="Sidhuvud"/>
      <w:rPr>
        <w:sz w:val="20"/>
      </w:rPr>
    </w:pPr>
    <w:r w:rsidRPr="007A15B0">
      <w:rPr>
        <w:sz w:val="20"/>
      </w:rPr>
      <w:tab/>
    </w:r>
    <w:r w:rsidRPr="007A15B0">
      <w:rPr>
        <w:sz w:val="20"/>
      </w:rPr>
      <w:tab/>
    </w:r>
    <w:r w:rsidRPr="007A15B0">
      <w:rPr>
        <w:sz w:val="20"/>
      </w:rPr>
      <w:tab/>
    </w:r>
  </w:p>
  <w:p w:rsidR="00625DB4" w:rsidRDefault="00625DB4" w:rsidP="007D7D2A">
    <w:pPr>
      <w:pStyle w:val="Sidhuvud"/>
    </w:pPr>
    <w:r>
      <w:t xml:space="preserve">    </w:t>
    </w:r>
  </w:p>
  <w:p w:rsidR="00625DB4" w:rsidRDefault="00625DB4" w:rsidP="007D7D2A">
    <w:pPr>
      <w:pStyle w:val="Sidhuvud"/>
    </w:pPr>
    <w:r>
      <w:br/>
    </w:r>
  </w:p>
  <w:p w:rsidR="00625DB4" w:rsidRPr="007D7D2A" w:rsidRDefault="00625DB4" w:rsidP="007D7D2A">
    <w:pPr>
      <w:pStyle w:val="Sidhuvud"/>
      <w:rPr>
        <w:sz w:val="20"/>
      </w:rPr>
    </w:pPr>
    <w:r w:rsidRPr="007D7D2A">
      <w:rPr>
        <w:sz w:val="20"/>
      </w:rPr>
      <w:t>Södermanlands-Nerikes nation</w:t>
    </w:r>
  </w:p>
  <w:p w:rsidR="00625DB4" w:rsidRPr="00413B29" w:rsidRDefault="00625DB4" w:rsidP="007D7D2A">
    <w:pPr>
      <w:pStyle w:val="Sidhuvud"/>
    </w:pPr>
    <w:r w:rsidRPr="007D7D2A">
      <w:rPr>
        <w:sz w:val="20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01174"/>
    <w:multiLevelType w:val="hybridMultilevel"/>
    <w:tmpl w:val="6230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31C0A"/>
    <w:multiLevelType w:val="hybridMultilevel"/>
    <w:tmpl w:val="BED4422A"/>
    <w:lvl w:ilvl="0" w:tplc="C7EE9EE2">
      <w:start w:val="1"/>
      <w:numFmt w:val="lowerLetter"/>
      <w:lvlText w:val="%1."/>
      <w:lvlJc w:val="left"/>
      <w:pPr>
        <w:ind w:left="720" w:hanging="360"/>
      </w:pPr>
    </w:lvl>
    <w:lvl w:ilvl="1" w:tplc="E6A291B8">
      <w:start w:val="1"/>
      <w:numFmt w:val="lowerLetter"/>
      <w:lvlText w:val="%2."/>
      <w:lvlJc w:val="left"/>
      <w:pPr>
        <w:ind w:left="1440" w:hanging="360"/>
      </w:pPr>
    </w:lvl>
    <w:lvl w:ilvl="2" w:tplc="CBA62358">
      <w:start w:val="1"/>
      <w:numFmt w:val="lowerRoman"/>
      <w:lvlText w:val="%3."/>
      <w:lvlJc w:val="right"/>
      <w:pPr>
        <w:ind w:left="2160" w:hanging="180"/>
      </w:pPr>
    </w:lvl>
    <w:lvl w:ilvl="3" w:tplc="6540E4BE">
      <w:start w:val="1"/>
      <w:numFmt w:val="decimal"/>
      <w:lvlText w:val="%4."/>
      <w:lvlJc w:val="left"/>
      <w:pPr>
        <w:ind w:left="2880" w:hanging="360"/>
      </w:pPr>
    </w:lvl>
    <w:lvl w:ilvl="4" w:tplc="10304494">
      <w:start w:val="1"/>
      <w:numFmt w:val="lowerLetter"/>
      <w:lvlText w:val="%5."/>
      <w:lvlJc w:val="left"/>
      <w:pPr>
        <w:ind w:left="3600" w:hanging="360"/>
      </w:pPr>
    </w:lvl>
    <w:lvl w:ilvl="5" w:tplc="3E1AB9D4">
      <w:start w:val="1"/>
      <w:numFmt w:val="lowerRoman"/>
      <w:lvlText w:val="%6."/>
      <w:lvlJc w:val="right"/>
      <w:pPr>
        <w:ind w:left="4320" w:hanging="180"/>
      </w:pPr>
    </w:lvl>
    <w:lvl w:ilvl="6" w:tplc="76BC70CA">
      <w:start w:val="1"/>
      <w:numFmt w:val="decimal"/>
      <w:lvlText w:val="%7."/>
      <w:lvlJc w:val="left"/>
      <w:pPr>
        <w:ind w:left="5040" w:hanging="360"/>
      </w:pPr>
    </w:lvl>
    <w:lvl w:ilvl="7" w:tplc="6ECE5A36">
      <w:start w:val="1"/>
      <w:numFmt w:val="lowerLetter"/>
      <w:lvlText w:val="%8."/>
      <w:lvlJc w:val="left"/>
      <w:pPr>
        <w:ind w:left="5760" w:hanging="360"/>
      </w:pPr>
    </w:lvl>
    <w:lvl w:ilvl="8" w:tplc="63AA02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E64E9"/>
    <w:multiLevelType w:val="hybridMultilevel"/>
    <w:tmpl w:val="F74CE86E"/>
    <w:lvl w:ilvl="0" w:tplc="59C6812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403BE2"/>
    <w:multiLevelType w:val="hybridMultilevel"/>
    <w:tmpl w:val="ACDA9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27032"/>
    <w:multiLevelType w:val="hybridMultilevel"/>
    <w:tmpl w:val="6EBCB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B3373"/>
    <w:multiLevelType w:val="hybridMultilevel"/>
    <w:tmpl w:val="0D8E66D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3209CD"/>
    <w:multiLevelType w:val="hybridMultilevel"/>
    <w:tmpl w:val="63B20774"/>
    <w:lvl w:ilvl="0" w:tplc="AF7001E2">
      <w:start w:val="1"/>
      <w:numFmt w:val="upperLetter"/>
      <w:lvlText w:val="%1."/>
      <w:lvlJc w:val="left"/>
      <w:pPr>
        <w:tabs>
          <w:tab w:val="num" w:pos="2520"/>
        </w:tabs>
        <w:ind w:left="15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B80B2D"/>
    <w:multiLevelType w:val="hybridMultilevel"/>
    <w:tmpl w:val="FF1A1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47139"/>
    <w:multiLevelType w:val="hybridMultilevel"/>
    <w:tmpl w:val="DE723C9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3A273C"/>
    <w:multiLevelType w:val="hybridMultilevel"/>
    <w:tmpl w:val="2F2C0D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1742C"/>
    <w:multiLevelType w:val="hybridMultilevel"/>
    <w:tmpl w:val="C7A45D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9">
      <w:start w:val="1"/>
      <w:numFmt w:val="lowerLetter"/>
      <w:lvlText w:val="%3."/>
      <w:lvlJc w:val="lef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A610B"/>
    <w:multiLevelType w:val="hybridMultilevel"/>
    <w:tmpl w:val="25E87DB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2343B"/>
    <w:multiLevelType w:val="hybridMultilevel"/>
    <w:tmpl w:val="BF42EF4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279126C6"/>
    <w:multiLevelType w:val="hybridMultilevel"/>
    <w:tmpl w:val="E05834C0"/>
    <w:lvl w:ilvl="0" w:tplc="149C12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816362"/>
    <w:multiLevelType w:val="hybridMultilevel"/>
    <w:tmpl w:val="0AACB9E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50F1F"/>
    <w:multiLevelType w:val="hybridMultilevel"/>
    <w:tmpl w:val="704A5A92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E3C86"/>
    <w:multiLevelType w:val="multilevel"/>
    <w:tmpl w:val="E27644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:"/>
      <w:lvlJc w:val="left"/>
      <w:pPr>
        <w:tabs>
          <w:tab w:val="num" w:pos="1767"/>
        </w:tabs>
        <w:ind w:left="1767" w:hanging="567"/>
      </w:pPr>
    </w:lvl>
    <w:lvl w:ilvl="2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E703767"/>
    <w:multiLevelType w:val="hybridMultilevel"/>
    <w:tmpl w:val="DDC8C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B048F"/>
    <w:multiLevelType w:val="hybridMultilevel"/>
    <w:tmpl w:val="FDE038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2691A8B"/>
    <w:multiLevelType w:val="hybridMultilevel"/>
    <w:tmpl w:val="9D30E90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331B46C3"/>
    <w:multiLevelType w:val="hybridMultilevel"/>
    <w:tmpl w:val="C492A61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74345E0"/>
    <w:multiLevelType w:val="hybridMultilevel"/>
    <w:tmpl w:val="DF52EFBE"/>
    <w:lvl w:ilvl="0" w:tplc="BDCE1B7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D434563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89339B"/>
    <w:multiLevelType w:val="hybridMultilevel"/>
    <w:tmpl w:val="A17A4F9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D5FD4"/>
    <w:multiLevelType w:val="hybridMultilevel"/>
    <w:tmpl w:val="0636C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51532"/>
    <w:multiLevelType w:val="hybridMultilevel"/>
    <w:tmpl w:val="92BA7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67008"/>
    <w:multiLevelType w:val="hybridMultilevel"/>
    <w:tmpl w:val="52F4B5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70A76"/>
    <w:multiLevelType w:val="hybridMultilevel"/>
    <w:tmpl w:val="9FC02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74C2A"/>
    <w:multiLevelType w:val="hybridMultilevel"/>
    <w:tmpl w:val="0778F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5F3FCF"/>
    <w:multiLevelType w:val="hybridMultilevel"/>
    <w:tmpl w:val="CD9ED58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59327C4"/>
    <w:multiLevelType w:val="hybridMultilevel"/>
    <w:tmpl w:val="884E8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E5136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B5489"/>
    <w:multiLevelType w:val="hybridMultilevel"/>
    <w:tmpl w:val="9E8A8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E03D9"/>
    <w:multiLevelType w:val="hybridMultilevel"/>
    <w:tmpl w:val="A13C2056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45599"/>
    <w:multiLevelType w:val="hybridMultilevel"/>
    <w:tmpl w:val="78EA3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3682D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E1A0935"/>
    <w:multiLevelType w:val="hybridMultilevel"/>
    <w:tmpl w:val="AB7E8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C7EE4"/>
    <w:multiLevelType w:val="hybridMultilevel"/>
    <w:tmpl w:val="A20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44"/>
  </w:num>
  <w:num w:numId="4">
    <w:abstractNumId w:val="28"/>
  </w:num>
  <w:num w:numId="5">
    <w:abstractNumId w:val="27"/>
  </w:num>
  <w:num w:numId="6">
    <w:abstractNumId w:val="19"/>
  </w:num>
  <w:num w:numId="7">
    <w:abstractNumId w:val="30"/>
  </w:num>
  <w:num w:numId="8">
    <w:abstractNumId w:val="35"/>
  </w:num>
  <w:num w:numId="9">
    <w:abstractNumId w:val="32"/>
  </w:num>
  <w:num w:numId="10">
    <w:abstractNumId w:val="20"/>
  </w:num>
  <w:num w:numId="11">
    <w:abstractNumId w:val="37"/>
  </w:num>
  <w:num w:numId="12">
    <w:abstractNumId w:val="42"/>
  </w:num>
  <w:num w:numId="13">
    <w:abstractNumId w:val="38"/>
  </w:num>
  <w:num w:numId="14">
    <w:abstractNumId w:val="22"/>
  </w:num>
  <w:num w:numId="15">
    <w:abstractNumId w:val="15"/>
  </w:num>
  <w:num w:numId="16">
    <w:abstractNumId w:val="12"/>
  </w:num>
  <w:num w:numId="17">
    <w:abstractNumId w:val="41"/>
  </w:num>
  <w:num w:numId="18">
    <w:abstractNumId w:val="1"/>
  </w:num>
  <w:num w:numId="19">
    <w:abstractNumId w:val="2"/>
  </w:num>
  <w:num w:numId="20">
    <w:abstractNumId w:val="7"/>
  </w:num>
  <w:num w:numId="21">
    <w:abstractNumId w:val="0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26"/>
  </w:num>
  <w:num w:numId="28">
    <w:abstractNumId w:val="39"/>
  </w:num>
  <w:num w:numId="29">
    <w:abstractNumId w:val="43"/>
  </w:num>
  <w:num w:numId="30">
    <w:abstractNumId w:val="11"/>
  </w:num>
  <w:num w:numId="31">
    <w:abstractNumId w:val="25"/>
  </w:num>
  <w:num w:numId="32">
    <w:abstractNumId w:val="23"/>
  </w:num>
  <w:num w:numId="33">
    <w:abstractNumId w:val="40"/>
  </w:num>
  <w:num w:numId="34">
    <w:abstractNumId w:val="17"/>
  </w:num>
  <w:num w:numId="35">
    <w:abstractNumId w:val="29"/>
  </w:num>
  <w:num w:numId="36">
    <w:abstractNumId w:val="13"/>
  </w:num>
  <w:num w:numId="37">
    <w:abstractNumId w:val="31"/>
  </w:num>
  <w:num w:numId="38">
    <w:abstractNumId w:val="24"/>
  </w:num>
  <w:num w:numId="39">
    <w:abstractNumId w:val="14"/>
  </w:num>
  <w:num w:numId="40">
    <w:abstractNumId w:val="33"/>
  </w:num>
  <w:num w:numId="41">
    <w:abstractNumId w:val="10"/>
  </w:num>
  <w:num w:numId="42">
    <w:abstractNumId w:val="21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DDC"/>
    <w:rsid w:val="000003AA"/>
    <w:rsid w:val="000042F6"/>
    <w:rsid w:val="00010D46"/>
    <w:rsid w:val="000401CC"/>
    <w:rsid w:val="0004543A"/>
    <w:rsid w:val="0006600D"/>
    <w:rsid w:val="00073FBF"/>
    <w:rsid w:val="000768F2"/>
    <w:rsid w:val="00077614"/>
    <w:rsid w:val="00082891"/>
    <w:rsid w:val="00083505"/>
    <w:rsid w:val="0008603C"/>
    <w:rsid w:val="00091A27"/>
    <w:rsid w:val="000A7B24"/>
    <w:rsid w:val="000B59AC"/>
    <w:rsid w:val="000D4938"/>
    <w:rsid w:val="000D7712"/>
    <w:rsid w:val="000F10A7"/>
    <w:rsid w:val="000F7964"/>
    <w:rsid w:val="00100732"/>
    <w:rsid w:val="0010177F"/>
    <w:rsid w:val="00104FC9"/>
    <w:rsid w:val="00115759"/>
    <w:rsid w:val="00116DDC"/>
    <w:rsid w:val="00135DDB"/>
    <w:rsid w:val="001510ED"/>
    <w:rsid w:val="00156A7D"/>
    <w:rsid w:val="00157220"/>
    <w:rsid w:val="00157718"/>
    <w:rsid w:val="00162D6C"/>
    <w:rsid w:val="0016483D"/>
    <w:rsid w:val="001654D6"/>
    <w:rsid w:val="00165D2C"/>
    <w:rsid w:val="0017735E"/>
    <w:rsid w:val="0018327F"/>
    <w:rsid w:val="00187DE0"/>
    <w:rsid w:val="001961A0"/>
    <w:rsid w:val="001A668E"/>
    <w:rsid w:val="001B1357"/>
    <w:rsid w:val="001B205E"/>
    <w:rsid w:val="001B3D72"/>
    <w:rsid w:val="001B5DAB"/>
    <w:rsid w:val="001C60F5"/>
    <w:rsid w:val="001D012D"/>
    <w:rsid w:val="001D2163"/>
    <w:rsid w:val="001F0AC8"/>
    <w:rsid w:val="001F3740"/>
    <w:rsid w:val="001F37A0"/>
    <w:rsid w:val="001F5617"/>
    <w:rsid w:val="00200A43"/>
    <w:rsid w:val="00215916"/>
    <w:rsid w:val="002257F9"/>
    <w:rsid w:val="00225A6F"/>
    <w:rsid w:val="00230C42"/>
    <w:rsid w:val="00242FA5"/>
    <w:rsid w:val="00250503"/>
    <w:rsid w:val="002536BB"/>
    <w:rsid w:val="002670EA"/>
    <w:rsid w:val="00280627"/>
    <w:rsid w:val="00285416"/>
    <w:rsid w:val="002A4D70"/>
    <w:rsid w:val="002C7FC1"/>
    <w:rsid w:val="002E61D2"/>
    <w:rsid w:val="002E6F9B"/>
    <w:rsid w:val="00303AD6"/>
    <w:rsid w:val="003245EB"/>
    <w:rsid w:val="00325B0C"/>
    <w:rsid w:val="00350E61"/>
    <w:rsid w:val="00354674"/>
    <w:rsid w:val="0036297E"/>
    <w:rsid w:val="00371152"/>
    <w:rsid w:val="00373D8D"/>
    <w:rsid w:val="00386E90"/>
    <w:rsid w:val="003927CC"/>
    <w:rsid w:val="003A2E99"/>
    <w:rsid w:val="003B5EE5"/>
    <w:rsid w:val="003C587B"/>
    <w:rsid w:val="003C6BF1"/>
    <w:rsid w:val="003D496D"/>
    <w:rsid w:val="003D4E25"/>
    <w:rsid w:val="003D5499"/>
    <w:rsid w:val="003D748E"/>
    <w:rsid w:val="003E18B7"/>
    <w:rsid w:val="003E2BA7"/>
    <w:rsid w:val="003E3914"/>
    <w:rsid w:val="003F59FC"/>
    <w:rsid w:val="00400FE1"/>
    <w:rsid w:val="00401C6B"/>
    <w:rsid w:val="00402AE3"/>
    <w:rsid w:val="004100FD"/>
    <w:rsid w:val="00413B29"/>
    <w:rsid w:val="00421FA8"/>
    <w:rsid w:val="0042484E"/>
    <w:rsid w:val="00427513"/>
    <w:rsid w:val="00431E92"/>
    <w:rsid w:val="00434786"/>
    <w:rsid w:val="00450248"/>
    <w:rsid w:val="00454AD4"/>
    <w:rsid w:val="00455D48"/>
    <w:rsid w:val="00463229"/>
    <w:rsid w:val="00472FF2"/>
    <w:rsid w:val="0047367A"/>
    <w:rsid w:val="0047390D"/>
    <w:rsid w:val="0047620E"/>
    <w:rsid w:val="00476B88"/>
    <w:rsid w:val="004773EA"/>
    <w:rsid w:val="004858C7"/>
    <w:rsid w:val="00493E1E"/>
    <w:rsid w:val="004A0C80"/>
    <w:rsid w:val="004B04EA"/>
    <w:rsid w:val="004B1665"/>
    <w:rsid w:val="004B1C75"/>
    <w:rsid w:val="004B4C23"/>
    <w:rsid w:val="004B780D"/>
    <w:rsid w:val="004C106C"/>
    <w:rsid w:val="004C68C6"/>
    <w:rsid w:val="004D0360"/>
    <w:rsid w:val="004D79BA"/>
    <w:rsid w:val="004E78EF"/>
    <w:rsid w:val="004F60B4"/>
    <w:rsid w:val="005018E8"/>
    <w:rsid w:val="00503221"/>
    <w:rsid w:val="00512F63"/>
    <w:rsid w:val="00513F8D"/>
    <w:rsid w:val="0052049C"/>
    <w:rsid w:val="00524DBE"/>
    <w:rsid w:val="0052770A"/>
    <w:rsid w:val="0053612B"/>
    <w:rsid w:val="00542538"/>
    <w:rsid w:val="00547A74"/>
    <w:rsid w:val="00555988"/>
    <w:rsid w:val="00556918"/>
    <w:rsid w:val="00557712"/>
    <w:rsid w:val="005601A3"/>
    <w:rsid w:val="00562454"/>
    <w:rsid w:val="005640FE"/>
    <w:rsid w:val="00564658"/>
    <w:rsid w:val="00566B03"/>
    <w:rsid w:val="005841A2"/>
    <w:rsid w:val="005848F0"/>
    <w:rsid w:val="0059332C"/>
    <w:rsid w:val="00594E64"/>
    <w:rsid w:val="005A02A2"/>
    <w:rsid w:val="005B1CDB"/>
    <w:rsid w:val="005C5427"/>
    <w:rsid w:val="005E2366"/>
    <w:rsid w:val="005E7487"/>
    <w:rsid w:val="00600F23"/>
    <w:rsid w:val="00605F09"/>
    <w:rsid w:val="00610DC8"/>
    <w:rsid w:val="00625DB4"/>
    <w:rsid w:val="00626D88"/>
    <w:rsid w:val="00632768"/>
    <w:rsid w:val="006459A6"/>
    <w:rsid w:val="00654B99"/>
    <w:rsid w:val="00662107"/>
    <w:rsid w:val="006642E7"/>
    <w:rsid w:val="00670101"/>
    <w:rsid w:val="00687ADC"/>
    <w:rsid w:val="006C3935"/>
    <w:rsid w:val="006D08E1"/>
    <w:rsid w:val="006E4CA5"/>
    <w:rsid w:val="006E73AE"/>
    <w:rsid w:val="006F0C4D"/>
    <w:rsid w:val="007030B0"/>
    <w:rsid w:val="00703955"/>
    <w:rsid w:val="007054BB"/>
    <w:rsid w:val="00714ABE"/>
    <w:rsid w:val="007221E2"/>
    <w:rsid w:val="0073750F"/>
    <w:rsid w:val="00752034"/>
    <w:rsid w:val="007701F0"/>
    <w:rsid w:val="00774067"/>
    <w:rsid w:val="00776586"/>
    <w:rsid w:val="007A15B0"/>
    <w:rsid w:val="007A36B0"/>
    <w:rsid w:val="007D4CF4"/>
    <w:rsid w:val="007D7B9B"/>
    <w:rsid w:val="007D7D2A"/>
    <w:rsid w:val="007E2575"/>
    <w:rsid w:val="007E6E34"/>
    <w:rsid w:val="008253D4"/>
    <w:rsid w:val="00832AD7"/>
    <w:rsid w:val="00832D6F"/>
    <w:rsid w:val="008347BB"/>
    <w:rsid w:val="00837B82"/>
    <w:rsid w:val="00845EC3"/>
    <w:rsid w:val="00860BCF"/>
    <w:rsid w:val="00862597"/>
    <w:rsid w:val="0086390C"/>
    <w:rsid w:val="008703B3"/>
    <w:rsid w:val="00870510"/>
    <w:rsid w:val="00872A79"/>
    <w:rsid w:val="00886DB6"/>
    <w:rsid w:val="008A3A7D"/>
    <w:rsid w:val="008A40FA"/>
    <w:rsid w:val="008C0DFB"/>
    <w:rsid w:val="008D64EE"/>
    <w:rsid w:val="008E54A5"/>
    <w:rsid w:val="008F5DD3"/>
    <w:rsid w:val="008F7BF3"/>
    <w:rsid w:val="00901531"/>
    <w:rsid w:val="00903C3E"/>
    <w:rsid w:val="00906812"/>
    <w:rsid w:val="0091396E"/>
    <w:rsid w:val="0091575F"/>
    <w:rsid w:val="0091692A"/>
    <w:rsid w:val="00921FCA"/>
    <w:rsid w:val="0092202C"/>
    <w:rsid w:val="00922CC7"/>
    <w:rsid w:val="0092531A"/>
    <w:rsid w:val="00926B6D"/>
    <w:rsid w:val="00933A4F"/>
    <w:rsid w:val="00955FFF"/>
    <w:rsid w:val="00961D24"/>
    <w:rsid w:val="00962BED"/>
    <w:rsid w:val="00974A2D"/>
    <w:rsid w:val="0098020C"/>
    <w:rsid w:val="009806FD"/>
    <w:rsid w:val="009940B3"/>
    <w:rsid w:val="009A646F"/>
    <w:rsid w:val="009B2CA5"/>
    <w:rsid w:val="009C1122"/>
    <w:rsid w:val="009C1D1C"/>
    <w:rsid w:val="009D233A"/>
    <w:rsid w:val="009D5E06"/>
    <w:rsid w:val="009E30A1"/>
    <w:rsid w:val="009E5329"/>
    <w:rsid w:val="00A0610B"/>
    <w:rsid w:val="00A1400B"/>
    <w:rsid w:val="00A14E8F"/>
    <w:rsid w:val="00A26FB9"/>
    <w:rsid w:val="00A33B52"/>
    <w:rsid w:val="00A4441E"/>
    <w:rsid w:val="00A57924"/>
    <w:rsid w:val="00A6104A"/>
    <w:rsid w:val="00A71D1D"/>
    <w:rsid w:val="00A765E6"/>
    <w:rsid w:val="00A84989"/>
    <w:rsid w:val="00A864BB"/>
    <w:rsid w:val="00A914CC"/>
    <w:rsid w:val="00A92B2D"/>
    <w:rsid w:val="00A94151"/>
    <w:rsid w:val="00A94FA3"/>
    <w:rsid w:val="00AA4C69"/>
    <w:rsid w:val="00AA7842"/>
    <w:rsid w:val="00AB60F7"/>
    <w:rsid w:val="00AC06BC"/>
    <w:rsid w:val="00AC13F1"/>
    <w:rsid w:val="00AE1D00"/>
    <w:rsid w:val="00AE4B19"/>
    <w:rsid w:val="00AF117E"/>
    <w:rsid w:val="00AF5921"/>
    <w:rsid w:val="00AF6FA8"/>
    <w:rsid w:val="00B0399E"/>
    <w:rsid w:val="00B04D73"/>
    <w:rsid w:val="00B07F20"/>
    <w:rsid w:val="00B232FC"/>
    <w:rsid w:val="00B2660D"/>
    <w:rsid w:val="00B34076"/>
    <w:rsid w:val="00B3431D"/>
    <w:rsid w:val="00B34665"/>
    <w:rsid w:val="00B35815"/>
    <w:rsid w:val="00B4127D"/>
    <w:rsid w:val="00B556F2"/>
    <w:rsid w:val="00B55E77"/>
    <w:rsid w:val="00B57D82"/>
    <w:rsid w:val="00B77C2A"/>
    <w:rsid w:val="00B95570"/>
    <w:rsid w:val="00BA452D"/>
    <w:rsid w:val="00BA5F31"/>
    <w:rsid w:val="00BB137E"/>
    <w:rsid w:val="00BB51B7"/>
    <w:rsid w:val="00BE223A"/>
    <w:rsid w:val="00BE4140"/>
    <w:rsid w:val="00BE588A"/>
    <w:rsid w:val="00BF5D31"/>
    <w:rsid w:val="00C12DBA"/>
    <w:rsid w:val="00C13F25"/>
    <w:rsid w:val="00C17F6D"/>
    <w:rsid w:val="00C6499D"/>
    <w:rsid w:val="00C74B12"/>
    <w:rsid w:val="00C82EA1"/>
    <w:rsid w:val="00C833D4"/>
    <w:rsid w:val="00C92596"/>
    <w:rsid w:val="00C93FAB"/>
    <w:rsid w:val="00C96A42"/>
    <w:rsid w:val="00CA0DFE"/>
    <w:rsid w:val="00CA4D3D"/>
    <w:rsid w:val="00CA723F"/>
    <w:rsid w:val="00CB6482"/>
    <w:rsid w:val="00CC2D98"/>
    <w:rsid w:val="00CC586A"/>
    <w:rsid w:val="00CC7821"/>
    <w:rsid w:val="00CC7B12"/>
    <w:rsid w:val="00CE1157"/>
    <w:rsid w:val="00CE771E"/>
    <w:rsid w:val="00CF020F"/>
    <w:rsid w:val="00CF6D21"/>
    <w:rsid w:val="00D01D10"/>
    <w:rsid w:val="00D23017"/>
    <w:rsid w:val="00D26E33"/>
    <w:rsid w:val="00D410B0"/>
    <w:rsid w:val="00D42C36"/>
    <w:rsid w:val="00D53712"/>
    <w:rsid w:val="00D6758A"/>
    <w:rsid w:val="00D72BB5"/>
    <w:rsid w:val="00D73169"/>
    <w:rsid w:val="00D90F20"/>
    <w:rsid w:val="00D92A0B"/>
    <w:rsid w:val="00D95946"/>
    <w:rsid w:val="00D97641"/>
    <w:rsid w:val="00DB04CA"/>
    <w:rsid w:val="00DB428E"/>
    <w:rsid w:val="00DC52C9"/>
    <w:rsid w:val="00DC5DC9"/>
    <w:rsid w:val="00DE192F"/>
    <w:rsid w:val="00DE1CE9"/>
    <w:rsid w:val="00DE1FFC"/>
    <w:rsid w:val="00DF750B"/>
    <w:rsid w:val="00E01A92"/>
    <w:rsid w:val="00E06092"/>
    <w:rsid w:val="00E26F60"/>
    <w:rsid w:val="00E32D9D"/>
    <w:rsid w:val="00E36CED"/>
    <w:rsid w:val="00E5698A"/>
    <w:rsid w:val="00E6709E"/>
    <w:rsid w:val="00E7204A"/>
    <w:rsid w:val="00E72480"/>
    <w:rsid w:val="00E73F60"/>
    <w:rsid w:val="00E741C9"/>
    <w:rsid w:val="00EA309C"/>
    <w:rsid w:val="00EA7ACF"/>
    <w:rsid w:val="00EB36A6"/>
    <w:rsid w:val="00EB47E2"/>
    <w:rsid w:val="00EB4C69"/>
    <w:rsid w:val="00EB501B"/>
    <w:rsid w:val="00ED39F1"/>
    <w:rsid w:val="00F00E52"/>
    <w:rsid w:val="00F07104"/>
    <w:rsid w:val="00F10CEA"/>
    <w:rsid w:val="00F12E18"/>
    <w:rsid w:val="00F26309"/>
    <w:rsid w:val="00F3109F"/>
    <w:rsid w:val="00F409E0"/>
    <w:rsid w:val="00F41A64"/>
    <w:rsid w:val="00F47671"/>
    <w:rsid w:val="00F50409"/>
    <w:rsid w:val="00F5665E"/>
    <w:rsid w:val="00F7185C"/>
    <w:rsid w:val="00F72FEF"/>
    <w:rsid w:val="00F86B3A"/>
    <w:rsid w:val="00FA7DA5"/>
    <w:rsid w:val="00FB33C4"/>
    <w:rsid w:val="00FB4F5C"/>
    <w:rsid w:val="00FC0582"/>
    <w:rsid w:val="00FD36C6"/>
    <w:rsid w:val="00FD4B34"/>
    <w:rsid w:val="00FD6F40"/>
    <w:rsid w:val="00FD7170"/>
    <w:rsid w:val="00FE3BDC"/>
    <w:rsid w:val="00FF1774"/>
    <w:rsid w:val="00FF2B2C"/>
    <w:rsid w:val="00FF3850"/>
    <w:rsid w:val="00FF61F4"/>
    <w:rsid w:val="08B3382E"/>
    <w:rsid w:val="71B97E5F"/>
    <w:rsid w:val="760FE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481C78"/>
  <w15:docId w15:val="{4E316B9E-60B0-4595-BB81-E3A8D38F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2A"/>
    <w:pPr>
      <w:spacing w:after="0"/>
    </w:pPr>
    <w:rPr>
      <w:rFonts w:ascii="Garamond" w:hAnsi="Garamond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F10A7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F10A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0F10A7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0F10A7"/>
    <w:rPr>
      <w:rFonts w:ascii="Garamond" w:hAnsi="Garamond" w:cs="Arial"/>
      <w:b/>
      <w:bCs/>
      <w:kern w:val="32"/>
      <w:sz w:val="40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rsid w:val="000F10A7"/>
    <w:rPr>
      <w:rFonts w:ascii="Garamond" w:hAnsi="Garamond" w:cs="Arial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rsid w:val="000F10A7"/>
    <w:rPr>
      <w:rFonts w:ascii="Garamond" w:hAnsi="Garamond" w:cs="Arial"/>
      <w:bCs/>
      <w:i/>
      <w:sz w:val="28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9C1D1C"/>
    <w:rPr>
      <w:rFonts w:ascii="Garamond" w:hAnsi="Garamond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customStyle="1" w:styleId="StyleRight">
    <w:name w:val="Style Right"/>
    <w:basedOn w:val="Normal"/>
    <w:uiPriority w:val="99"/>
    <w:rsid w:val="00921FCA"/>
    <w:pPr>
      <w:jc w:val="right"/>
    </w:pPr>
  </w:style>
  <w:style w:type="paragraph" w:styleId="Brdtext">
    <w:name w:val="Body Text"/>
    <w:basedOn w:val="Normal"/>
    <w:link w:val="BrdtextChar"/>
    <w:uiPriority w:val="99"/>
    <w:rsid w:val="00BA452D"/>
    <w:pPr>
      <w:spacing w:line="240" w:lineRule="auto"/>
    </w:pPr>
    <w:rPr>
      <w:rFonts w:ascii="Times New Roman" w:hAnsi="Times New Roman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A94151"/>
    <w:pPr>
      <w:ind w:left="720"/>
      <w:contextualSpacing/>
    </w:pPr>
  </w:style>
  <w:style w:type="paragraph" w:customStyle="1" w:styleId="Index1">
    <w:name w:val="Index1"/>
    <w:basedOn w:val="Normal"/>
    <w:uiPriority w:val="99"/>
    <w:rsid w:val="00872A79"/>
    <w:pPr>
      <w:widowControl w:val="0"/>
      <w:overflowPunct w:val="0"/>
      <w:autoSpaceDN w:val="0"/>
      <w:adjustRightInd w:val="0"/>
      <w:spacing w:line="240" w:lineRule="auto"/>
    </w:pPr>
    <w:rPr>
      <w:rFonts w:ascii="Times New Roman" w:hAnsi="Times New Roman"/>
      <w:szCs w:val="24"/>
      <w:lang w:val="en-GB" w:eastAsia="sv-SE"/>
    </w:rPr>
  </w:style>
  <w:style w:type="paragraph" w:customStyle="1" w:styleId="Raminnehll">
    <w:name w:val="Raminnehåll"/>
    <w:basedOn w:val="Brdtext"/>
    <w:rsid w:val="00CC586A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paragraph" w:customStyle="1" w:styleId="TableContents">
    <w:name w:val="Table Contents"/>
    <w:basedOn w:val="Normal"/>
    <w:rsid w:val="008F5DD3"/>
    <w:pPr>
      <w:suppressLineNumbers/>
      <w:suppressAutoHyphens/>
      <w:spacing w:after="200"/>
    </w:pPr>
    <w:rPr>
      <w:rFonts w:ascii="Calibri" w:hAnsi="Calibri" w:cs="Calibri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40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F41A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413B29"/>
    <w:rPr>
      <w:sz w:val="36"/>
    </w:rPr>
  </w:style>
  <w:style w:type="character" w:customStyle="1" w:styleId="RubrikChar">
    <w:name w:val="Rubrik Char"/>
    <w:basedOn w:val="Standardstycketeckensnitt"/>
    <w:link w:val="Rubrik"/>
    <w:uiPriority w:val="10"/>
    <w:rsid w:val="00413B29"/>
    <w:rPr>
      <w:rFonts w:ascii="Garamond" w:hAnsi="Garamond"/>
      <w:sz w:val="3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B29"/>
    <w:rPr>
      <w:i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B29"/>
    <w:rPr>
      <w:rFonts w:ascii="Garamond" w:hAnsi="Garamond"/>
      <w:i/>
      <w:sz w:val="28"/>
      <w:szCs w:val="20"/>
      <w:lang w:eastAsia="en-US"/>
    </w:rPr>
  </w:style>
  <w:style w:type="paragraph" w:styleId="Ingetavstnd">
    <w:name w:val="No Spacing"/>
    <w:uiPriority w:val="1"/>
    <w:qFormat/>
    <w:rsid w:val="00962BED"/>
    <w:pPr>
      <w:spacing w:after="0" w:line="240" w:lineRule="auto"/>
    </w:pPr>
    <w:rPr>
      <w:rFonts w:ascii="Garamond" w:hAnsi="Garamond"/>
      <w:sz w:val="24"/>
      <w:szCs w:val="20"/>
      <w:lang w:eastAsia="en-US"/>
    </w:rPr>
  </w:style>
  <w:style w:type="paragraph" w:styleId="Normalwebb">
    <w:name w:val="Normal (Web)"/>
    <w:basedOn w:val="Normal"/>
    <w:uiPriority w:val="99"/>
    <w:unhideWhenUsed/>
    <w:rsid w:val="00AC1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" TargetMode="External"/><Relationship Id="rId1" Type="http://schemas.openxmlformats.org/officeDocument/2006/relationships/hyperlink" Target="mailto:1q@snerike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0795-5A1D-4379-8671-C3707E2A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</dc:creator>
  <cp:lastModifiedBy>1q</cp:lastModifiedBy>
  <cp:revision>12</cp:revision>
  <cp:lastPrinted>2018-05-14T10:01:00Z</cp:lastPrinted>
  <dcterms:created xsi:type="dcterms:W3CDTF">2020-01-07T19:42:00Z</dcterms:created>
  <dcterms:modified xsi:type="dcterms:W3CDTF">2020-05-12T10:36:00Z</dcterms:modified>
</cp:coreProperties>
</file>