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B7" w:rsidRPr="00206C41" w:rsidRDefault="46C181AF" w:rsidP="46C181AF">
      <w:pPr>
        <w:tabs>
          <w:tab w:val="left" w:pos="5670"/>
        </w:tabs>
        <w:ind w:right="-562"/>
        <w:jc w:val="center"/>
        <w:rPr>
          <w:sz w:val="20"/>
        </w:rPr>
      </w:pPr>
      <w:r w:rsidRPr="46C181AF">
        <w:rPr>
          <w:sz w:val="20"/>
        </w:rPr>
        <w:t>Härmed kallas Södermanlands-Nerikes nations medlemmar till höstterminens första ordinarie</w:t>
      </w:r>
    </w:p>
    <w:p w:rsidR="00BB51B7" w:rsidRPr="00206C41" w:rsidRDefault="46C181AF" w:rsidP="46C181AF">
      <w:pPr>
        <w:ind w:right="-562"/>
        <w:jc w:val="center"/>
        <w:rPr>
          <w:sz w:val="24"/>
          <w:szCs w:val="24"/>
        </w:rPr>
      </w:pPr>
      <w:r w:rsidRPr="46C181AF">
        <w:rPr>
          <w:b/>
          <w:bCs/>
          <w:sz w:val="24"/>
          <w:szCs w:val="24"/>
        </w:rPr>
        <w:t>LANDSKAP</w:t>
      </w:r>
    </w:p>
    <w:p w:rsidR="00BB51B7" w:rsidRPr="00206C41" w:rsidRDefault="0090549F" w:rsidP="46C181AF">
      <w:pPr>
        <w:ind w:right="-562"/>
        <w:jc w:val="center"/>
        <w:rPr>
          <w:b/>
          <w:bCs/>
          <w:sz w:val="20"/>
        </w:rPr>
      </w:pPr>
      <w:r>
        <w:rPr>
          <w:b/>
          <w:bCs/>
          <w:sz w:val="20"/>
        </w:rPr>
        <w:t>Måndagen 9</w:t>
      </w:r>
      <w:r w:rsidR="00F55D6B">
        <w:rPr>
          <w:b/>
          <w:bCs/>
          <w:sz w:val="20"/>
        </w:rPr>
        <w:t xml:space="preserve"> september 2019</w:t>
      </w:r>
      <w:r w:rsidR="46C181AF" w:rsidRPr="46C181AF">
        <w:rPr>
          <w:b/>
          <w:bCs/>
          <w:sz w:val="20"/>
        </w:rPr>
        <w:t xml:space="preserve">, kl. 18.30 </w:t>
      </w:r>
      <w:r w:rsidR="46C181AF" w:rsidRPr="46C181AF">
        <w:rPr>
          <w:b/>
          <w:bCs/>
          <w:sz w:val="20"/>
          <w:u w:val="single"/>
        </w:rPr>
        <w:t>PRICK</w:t>
      </w:r>
      <w:r w:rsidR="46C181AF" w:rsidRPr="46C181AF">
        <w:rPr>
          <w:b/>
          <w:bCs/>
          <w:sz w:val="20"/>
        </w:rPr>
        <w:t xml:space="preserve"> i nationens festsal.</w:t>
      </w:r>
    </w:p>
    <w:p w:rsidR="00BB51B7" w:rsidRPr="00483FEE" w:rsidRDefault="00BD0886" w:rsidP="00BD0886">
      <w:pPr>
        <w:tabs>
          <w:tab w:val="left" w:pos="2987"/>
        </w:tabs>
        <w:ind w:right="-562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9714FE" w:rsidRPr="007E5049" w:rsidRDefault="46C181AF" w:rsidP="46C181AF">
      <w:pPr>
        <w:ind w:right="-562"/>
        <w:rPr>
          <w:sz w:val="20"/>
        </w:rPr>
      </w:pPr>
      <w:r w:rsidRPr="46C181AF">
        <w:rPr>
          <w:b/>
          <w:bCs/>
          <w:sz w:val="20"/>
        </w:rPr>
        <w:t>Föredragningslista</w:t>
      </w:r>
    </w:p>
    <w:p w:rsidR="009714FE" w:rsidRPr="00206C41" w:rsidRDefault="46C181AF" w:rsidP="46C181AF">
      <w:pPr>
        <w:pStyle w:val="Liststycke"/>
        <w:numPr>
          <w:ilvl w:val="0"/>
          <w:numId w:val="40"/>
        </w:numPr>
        <w:spacing w:line="240" w:lineRule="auto"/>
        <w:ind w:right="-962"/>
        <w:rPr>
          <w:sz w:val="20"/>
        </w:rPr>
      </w:pPr>
      <w:r w:rsidRPr="46C181AF">
        <w:rPr>
          <w:sz w:val="20"/>
        </w:rPr>
        <w:t>Öppnande</w:t>
      </w:r>
    </w:p>
    <w:p w:rsidR="009714FE" w:rsidRPr="00206C41" w:rsidRDefault="46C181AF" w:rsidP="46C181AF">
      <w:pPr>
        <w:pStyle w:val="Liststycke"/>
        <w:numPr>
          <w:ilvl w:val="0"/>
          <w:numId w:val="40"/>
        </w:numPr>
        <w:spacing w:line="240" w:lineRule="auto"/>
        <w:ind w:right="-962"/>
        <w:rPr>
          <w:sz w:val="20"/>
        </w:rPr>
      </w:pPr>
      <w:r w:rsidRPr="46C181AF">
        <w:rPr>
          <w:sz w:val="20"/>
        </w:rPr>
        <w:t>Val av justeringspersoner och röstsammanräknare</w:t>
      </w:r>
    </w:p>
    <w:p w:rsidR="009714FE" w:rsidRPr="00206C41" w:rsidRDefault="46C181AF" w:rsidP="46C181AF">
      <w:pPr>
        <w:pStyle w:val="Liststycke"/>
        <w:numPr>
          <w:ilvl w:val="0"/>
          <w:numId w:val="40"/>
        </w:numPr>
        <w:spacing w:line="240" w:lineRule="auto"/>
        <w:ind w:right="-962"/>
        <w:rPr>
          <w:sz w:val="20"/>
        </w:rPr>
      </w:pPr>
      <w:r w:rsidRPr="46C181AF">
        <w:rPr>
          <w:sz w:val="20"/>
        </w:rPr>
        <w:t>Godkännande av kallelseförfarandet</w:t>
      </w:r>
    </w:p>
    <w:p w:rsidR="009714FE" w:rsidRPr="00206C41" w:rsidRDefault="46C181AF" w:rsidP="46C181AF">
      <w:pPr>
        <w:pStyle w:val="Liststycke"/>
        <w:numPr>
          <w:ilvl w:val="0"/>
          <w:numId w:val="40"/>
        </w:numPr>
        <w:spacing w:line="240" w:lineRule="auto"/>
        <w:ind w:right="-962"/>
        <w:rPr>
          <w:sz w:val="20"/>
        </w:rPr>
      </w:pPr>
      <w:r w:rsidRPr="46C181AF">
        <w:rPr>
          <w:sz w:val="20"/>
        </w:rPr>
        <w:t>Fastställande av föredragningslistan</w:t>
      </w:r>
    </w:p>
    <w:p w:rsidR="009714FE" w:rsidRPr="00206C41" w:rsidRDefault="46C181AF" w:rsidP="46C181AF">
      <w:pPr>
        <w:pStyle w:val="Liststycke"/>
        <w:numPr>
          <w:ilvl w:val="0"/>
          <w:numId w:val="40"/>
        </w:numPr>
        <w:spacing w:line="240" w:lineRule="auto"/>
        <w:ind w:right="-962"/>
        <w:rPr>
          <w:sz w:val="20"/>
        </w:rPr>
      </w:pPr>
      <w:r w:rsidRPr="46C181AF">
        <w:rPr>
          <w:sz w:val="20"/>
        </w:rPr>
        <w:t>Godkännande av föregående protokoll</w:t>
      </w:r>
    </w:p>
    <w:p w:rsidR="009714FE" w:rsidRPr="00206C41" w:rsidRDefault="46C181AF" w:rsidP="46C181AF">
      <w:pPr>
        <w:pStyle w:val="Liststycke"/>
        <w:numPr>
          <w:ilvl w:val="0"/>
          <w:numId w:val="40"/>
        </w:numPr>
        <w:spacing w:line="240" w:lineRule="auto"/>
        <w:ind w:right="-962"/>
        <w:rPr>
          <w:sz w:val="20"/>
        </w:rPr>
      </w:pPr>
      <w:r w:rsidRPr="46C181AF">
        <w:rPr>
          <w:sz w:val="20"/>
        </w:rPr>
        <w:t>Adjungeringar</w:t>
      </w:r>
    </w:p>
    <w:p w:rsidR="009714FE" w:rsidRPr="00206C41" w:rsidRDefault="46C181AF" w:rsidP="46C181AF">
      <w:pPr>
        <w:pStyle w:val="Liststycke"/>
        <w:numPr>
          <w:ilvl w:val="0"/>
          <w:numId w:val="40"/>
        </w:numPr>
        <w:spacing w:line="240" w:lineRule="auto"/>
        <w:ind w:right="-962"/>
        <w:rPr>
          <w:sz w:val="20"/>
        </w:rPr>
      </w:pPr>
      <w:r w:rsidRPr="46C181AF">
        <w:rPr>
          <w:sz w:val="20"/>
        </w:rPr>
        <w:t>Meddelanden</w:t>
      </w:r>
    </w:p>
    <w:p w:rsidR="00C62924" w:rsidRPr="00C62924" w:rsidRDefault="46C181AF" w:rsidP="00C62924">
      <w:pPr>
        <w:pStyle w:val="Liststycke"/>
        <w:numPr>
          <w:ilvl w:val="0"/>
          <w:numId w:val="40"/>
        </w:numPr>
        <w:spacing w:line="240" w:lineRule="auto"/>
        <w:ind w:right="-962"/>
        <w:rPr>
          <w:sz w:val="20"/>
        </w:rPr>
      </w:pPr>
      <w:r w:rsidRPr="46C181AF">
        <w:rPr>
          <w:sz w:val="20"/>
        </w:rPr>
        <w:t>Bordlagda ärenden</w:t>
      </w:r>
    </w:p>
    <w:p w:rsidR="0090549F" w:rsidRDefault="0090549F" w:rsidP="46C181AF">
      <w:pPr>
        <w:pStyle w:val="Liststycke"/>
        <w:numPr>
          <w:ilvl w:val="0"/>
          <w:numId w:val="40"/>
        </w:numPr>
        <w:spacing w:line="240" w:lineRule="auto"/>
        <w:ind w:right="-962"/>
        <w:rPr>
          <w:sz w:val="20"/>
        </w:rPr>
      </w:pPr>
      <w:r>
        <w:rPr>
          <w:sz w:val="20"/>
        </w:rPr>
        <w:t>Fyllnadsval av:</w:t>
      </w:r>
    </w:p>
    <w:p w:rsidR="0090549F" w:rsidRDefault="0090549F" w:rsidP="0090549F">
      <w:pPr>
        <w:pStyle w:val="Liststycke"/>
        <w:numPr>
          <w:ilvl w:val="1"/>
          <w:numId w:val="40"/>
        </w:numPr>
        <w:spacing w:line="240" w:lineRule="auto"/>
        <w:ind w:right="-962"/>
        <w:rPr>
          <w:sz w:val="20"/>
        </w:rPr>
      </w:pPr>
      <w:r>
        <w:rPr>
          <w:sz w:val="20"/>
        </w:rPr>
        <w:t>Helgfikavärdar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 st., ht19</w:t>
      </w:r>
    </w:p>
    <w:p w:rsidR="0090549F" w:rsidRDefault="0090549F" w:rsidP="0090549F">
      <w:pPr>
        <w:pStyle w:val="Liststycke"/>
        <w:numPr>
          <w:ilvl w:val="1"/>
          <w:numId w:val="40"/>
        </w:numPr>
        <w:spacing w:line="240" w:lineRule="auto"/>
        <w:ind w:right="-962"/>
        <w:rPr>
          <w:sz w:val="20"/>
        </w:rPr>
      </w:pPr>
      <w:r>
        <w:rPr>
          <w:sz w:val="20"/>
        </w:rPr>
        <w:t>Recentiorsutskottsledamot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 st., ht19</w:t>
      </w:r>
    </w:p>
    <w:p w:rsidR="0090549F" w:rsidRDefault="0090549F" w:rsidP="0090549F">
      <w:pPr>
        <w:pStyle w:val="Liststycke"/>
        <w:numPr>
          <w:ilvl w:val="1"/>
          <w:numId w:val="40"/>
        </w:numPr>
        <w:spacing w:line="240" w:lineRule="auto"/>
        <w:ind w:right="-962"/>
        <w:rPr>
          <w:sz w:val="20"/>
        </w:rPr>
      </w:pPr>
      <w:r>
        <w:rPr>
          <w:sz w:val="20"/>
        </w:rPr>
        <w:t>Stipendienämndsledamot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 st., ht19-vt21</w:t>
      </w:r>
    </w:p>
    <w:p w:rsidR="009714FE" w:rsidRPr="00111E05" w:rsidRDefault="46C181AF" w:rsidP="46C181AF">
      <w:pPr>
        <w:pStyle w:val="Liststycke"/>
        <w:numPr>
          <w:ilvl w:val="0"/>
          <w:numId w:val="40"/>
        </w:numPr>
        <w:spacing w:line="240" w:lineRule="auto"/>
        <w:ind w:right="-962"/>
        <w:rPr>
          <w:sz w:val="20"/>
        </w:rPr>
      </w:pPr>
      <w:r w:rsidRPr="46C181AF">
        <w:rPr>
          <w:sz w:val="20"/>
        </w:rPr>
        <w:t>Val av:</w:t>
      </w:r>
    </w:p>
    <w:p w:rsidR="009714FE" w:rsidRDefault="009714FE" w:rsidP="46C181AF">
      <w:pPr>
        <w:pStyle w:val="Liststycke"/>
        <w:numPr>
          <w:ilvl w:val="1"/>
          <w:numId w:val="40"/>
        </w:numPr>
        <w:tabs>
          <w:tab w:val="left" w:pos="4320"/>
        </w:tabs>
        <w:spacing w:line="240" w:lineRule="auto"/>
        <w:ind w:right="-962"/>
        <w:rPr>
          <w:sz w:val="20"/>
        </w:rPr>
      </w:pPr>
      <w:r w:rsidRPr="46C181AF">
        <w:rPr>
          <w:sz w:val="20"/>
        </w:rPr>
        <w:t xml:space="preserve">Programsekreterare </w:t>
      </w:r>
      <w:r w:rsidRPr="00111E05">
        <w:rPr>
          <w:sz w:val="20"/>
        </w:rPr>
        <w:tab/>
      </w:r>
      <w:r w:rsidR="00D91F7E" w:rsidRPr="00111E05">
        <w:rPr>
          <w:sz w:val="20"/>
        </w:rPr>
        <w:tab/>
      </w:r>
      <w:r w:rsidR="00627B93">
        <w:rPr>
          <w:sz w:val="20"/>
        </w:rPr>
        <w:tab/>
      </w:r>
      <w:r w:rsidR="00F823BA">
        <w:rPr>
          <w:sz w:val="20"/>
        </w:rPr>
        <w:tab/>
      </w:r>
      <w:r w:rsidRPr="46C181AF">
        <w:rPr>
          <w:sz w:val="20"/>
        </w:rPr>
        <w:t xml:space="preserve">1 </w:t>
      </w:r>
      <w:r w:rsidR="00206C41" w:rsidRPr="46C181AF">
        <w:rPr>
          <w:sz w:val="20"/>
        </w:rPr>
        <w:t>st.</w:t>
      </w:r>
      <w:r w:rsidR="0092246F" w:rsidRPr="46C181AF">
        <w:rPr>
          <w:sz w:val="20"/>
        </w:rPr>
        <w:t>,</w:t>
      </w:r>
      <w:r w:rsidR="00206C41" w:rsidRPr="46C181AF">
        <w:rPr>
          <w:sz w:val="20"/>
        </w:rPr>
        <w:t xml:space="preserve"> vt</w:t>
      </w:r>
      <w:r w:rsidR="00BB0D04">
        <w:rPr>
          <w:sz w:val="20"/>
        </w:rPr>
        <w:t>20</w:t>
      </w:r>
    </w:p>
    <w:p w:rsidR="005B4239" w:rsidRDefault="005B4239" w:rsidP="46C181AF">
      <w:pPr>
        <w:pStyle w:val="Liststycke"/>
        <w:numPr>
          <w:ilvl w:val="1"/>
          <w:numId w:val="40"/>
        </w:numPr>
        <w:tabs>
          <w:tab w:val="left" w:pos="4320"/>
        </w:tabs>
        <w:spacing w:line="240" w:lineRule="auto"/>
        <w:ind w:right="-962"/>
        <w:rPr>
          <w:sz w:val="20"/>
        </w:rPr>
      </w:pPr>
      <w:r w:rsidRPr="46C181AF">
        <w:rPr>
          <w:sz w:val="20"/>
        </w:rPr>
        <w:t xml:space="preserve">Revisor för skattmästare och förvaltningsdirektionen </w:t>
      </w:r>
      <w:r w:rsidR="00627B93">
        <w:rPr>
          <w:sz w:val="20"/>
        </w:rPr>
        <w:tab/>
      </w:r>
      <w:r w:rsidR="00F823BA">
        <w:rPr>
          <w:sz w:val="20"/>
        </w:rPr>
        <w:tab/>
      </w:r>
      <w:r w:rsidRPr="46C181AF">
        <w:rPr>
          <w:sz w:val="20"/>
        </w:rPr>
        <w:t>1 st</w:t>
      </w:r>
      <w:r w:rsidR="00BD0886" w:rsidRPr="46C181AF">
        <w:rPr>
          <w:sz w:val="20"/>
        </w:rPr>
        <w:t>.</w:t>
      </w:r>
      <w:r w:rsidRPr="46C181AF">
        <w:rPr>
          <w:sz w:val="20"/>
        </w:rPr>
        <w:t xml:space="preserve">, </w:t>
      </w:r>
      <w:r w:rsidR="00C77E84">
        <w:rPr>
          <w:sz w:val="20"/>
        </w:rPr>
        <w:t>vt20-ht</w:t>
      </w:r>
      <w:r w:rsidR="00F55D6B">
        <w:rPr>
          <w:sz w:val="20"/>
        </w:rPr>
        <w:t>20</w:t>
      </w:r>
    </w:p>
    <w:p w:rsidR="008A41C4" w:rsidRPr="00111E05" w:rsidRDefault="008A41C4" w:rsidP="46C181AF">
      <w:pPr>
        <w:pStyle w:val="Liststycke"/>
        <w:numPr>
          <w:ilvl w:val="1"/>
          <w:numId w:val="40"/>
        </w:numPr>
        <w:tabs>
          <w:tab w:val="left" w:pos="4320"/>
        </w:tabs>
        <w:spacing w:line="240" w:lineRule="auto"/>
        <w:ind w:right="-962"/>
        <w:rPr>
          <w:sz w:val="20"/>
        </w:rPr>
      </w:pPr>
      <w:r w:rsidRPr="46C181AF">
        <w:rPr>
          <w:sz w:val="20"/>
        </w:rPr>
        <w:t xml:space="preserve">Revisor för Stiftelsen Södermanlands-Nerikes </w:t>
      </w:r>
      <w:r w:rsidR="00F823BA">
        <w:rPr>
          <w:sz w:val="20"/>
        </w:rPr>
        <w:t xml:space="preserve">nations </w:t>
      </w:r>
      <w:r w:rsidRPr="46C181AF">
        <w:rPr>
          <w:sz w:val="20"/>
        </w:rPr>
        <w:t xml:space="preserve">studentbostäder </w:t>
      </w:r>
      <w:r>
        <w:rPr>
          <w:sz w:val="20"/>
        </w:rPr>
        <w:tab/>
      </w:r>
      <w:r w:rsidR="00C77E84">
        <w:rPr>
          <w:sz w:val="20"/>
        </w:rPr>
        <w:t>1 st., vt20-ht</w:t>
      </w:r>
      <w:r w:rsidR="00F55D6B">
        <w:rPr>
          <w:sz w:val="20"/>
        </w:rPr>
        <w:t>20</w:t>
      </w:r>
    </w:p>
    <w:p w:rsidR="0092246F" w:rsidRDefault="46C181AF" w:rsidP="46C181AF">
      <w:pPr>
        <w:pStyle w:val="Liststycke"/>
        <w:numPr>
          <w:ilvl w:val="0"/>
          <w:numId w:val="40"/>
        </w:numPr>
        <w:tabs>
          <w:tab w:val="left" w:pos="4320"/>
        </w:tabs>
        <w:spacing w:line="240" w:lineRule="auto"/>
        <w:ind w:right="-962"/>
        <w:rPr>
          <w:sz w:val="20"/>
        </w:rPr>
      </w:pPr>
      <w:r w:rsidRPr="46C181AF">
        <w:rPr>
          <w:sz w:val="20"/>
        </w:rPr>
        <w:t>Stad</w:t>
      </w:r>
      <w:r w:rsidR="00F55D6B">
        <w:rPr>
          <w:sz w:val="20"/>
        </w:rPr>
        <w:t>geut</w:t>
      </w:r>
      <w:r w:rsidR="00B160A4">
        <w:rPr>
          <w:sz w:val="20"/>
        </w:rPr>
        <w:t>skottets årsberättelse ht18-vt</w:t>
      </w:r>
      <w:r w:rsidR="00F55D6B">
        <w:rPr>
          <w:sz w:val="20"/>
        </w:rPr>
        <w:t>19</w:t>
      </w:r>
    </w:p>
    <w:p w:rsidR="00C62924" w:rsidRDefault="00C62924" w:rsidP="46C181AF">
      <w:pPr>
        <w:pStyle w:val="Liststycke"/>
        <w:numPr>
          <w:ilvl w:val="0"/>
          <w:numId w:val="40"/>
        </w:numPr>
        <w:tabs>
          <w:tab w:val="left" w:pos="4320"/>
        </w:tabs>
        <w:spacing w:line="240" w:lineRule="auto"/>
        <w:ind w:right="-962"/>
        <w:rPr>
          <w:sz w:val="20"/>
        </w:rPr>
      </w:pPr>
      <w:r>
        <w:rPr>
          <w:sz w:val="20"/>
        </w:rPr>
        <w:t>Avskrivning av skuld</w:t>
      </w:r>
    </w:p>
    <w:p w:rsidR="00C62924" w:rsidRDefault="00C62924" w:rsidP="46C181AF">
      <w:pPr>
        <w:pStyle w:val="Liststycke"/>
        <w:numPr>
          <w:ilvl w:val="0"/>
          <w:numId w:val="40"/>
        </w:numPr>
        <w:tabs>
          <w:tab w:val="left" w:pos="4320"/>
        </w:tabs>
        <w:spacing w:line="240" w:lineRule="auto"/>
        <w:ind w:right="-962"/>
        <w:rPr>
          <w:sz w:val="20"/>
        </w:rPr>
      </w:pPr>
      <w:r>
        <w:rPr>
          <w:sz w:val="20"/>
        </w:rPr>
        <w:t>Resultat och verksamhetsberättelse för Valborgshelgen 2019</w:t>
      </w:r>
    </w:p>
    <w:p w:rsidR="0090549F" w:rsidRDefault="0090549F" w:rsidP="46C181AF">
      <w:pPr>
        <w:pStyle w:val="Liststycke"/>
        <w:numPr>
          <w:ilvl w:val="0"/>
          <w:numId w:val="40"/>
        </w:numPr>
        <w:tabs>
          <w:tab w:val="left" w:pos="4320"/>
        </w:tabs>
        <w:spacing w:line="240" w:lineRule="auto"/>
        <w:ind w:right="-962"/>
        <w:rPr>
          <w:sz w:val="20"/>
        </w:rPr>
      </w:pPr>
      <w:r>
        <w:rPr>
          <w:sz w:val="20"/>
        </w:rPr>
        <w:t>Resultat allmänt majoritetsfyllnadsval</w:t>
      </w:r>
    </w:p>
    <w:p w:rsidR="0090549F" w:rsidRDefault="00C77E84" w:rsidP="0090549F">
      <w:pPr>
        <w:pStyle w:val="Liststycke"/>
        <w:numPr>
          <w:ilvl w:val="1"/>
          <w:numId w:val="40"/>
        </w:numPr>
        <w:tabs>
          <w:tab w:val="left" w:pos="4320"/>
        </w:tabs>
        <w:spacing w:line="240" w:lineRule="auto"/>
        <w:ind w:right="-962"/>
        <w:rPr>
          <w:sz w:val="20"/>
        </w:rPr>
      </w:pPr>
      <w:r>
        <w:rPr>
          <w:sz w:val="20"/>
        </w:rPr>
        <w:t>Barmästare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 st., ht</w:t>
      </w:r>
      <w:r w:rsidR="0090549F">
        <w:rPr>
          <w:sz w:val="20"/>
        </w:rPr>
        <w:t>19</w:t>
      </w:r>
    </w:p>
    <w:p w:rsidR="0090549F" w:rsidRPr="0090549F" w:rsidRDefault="0090549F" w:rsidP="0090549F">
      <w:pPr>
        <w:pStyle w:val="Liststycke"/>
        <w:numPr>
          <w:ilvl w:val="1"/>
          <w:numId w:val="40"/>
        </w:numPr>
        <w:tabs>
          <w:tab w:val="left" w:pos="4320"/>
        </w:tabs>
        <w:spacing w:line="240" w:lineRule="auto"/>
        <w:ind w:right="-962"/>
        <w:rPr>
          <w:sz w:val="20"/>
        </w:rPr>
      </w:pPr>
      <w:r>
        <w:rPr>
          <w:sz w:val="20"/>
        </w:rPr>
        <w:t>Skattmästare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 st., ht19-vt22</w:t>
      </w:r>
    </w:p>
    <w:p w:rsidR="00FE7918" w:rsidRPr="00206C41" w:rsidRDefault="46C181AF" w:rsidP="46C181AF">
      <w:pPr>
        <w:numPr>
          <w:ilvl w:val="0"/>
          <w:numId w:val="40"/>
        </w:numPr>
        <w:tabs>
          <w:tab w:val="left" w:pos="4320"/>
        </w:tabs>
        <w:spacing w:line="240" w:lineRule="auto"/>
        <w:ind w:right="-962"/>
        <w:rPr>
          <w:sz w:val="20"/>
        </w:rPr>
      </w:pPr>
      <w:r w:rsidRPr="46C181AF">
        <w:rPr>
          <w:sz w:val="20"/>
        </w:rPr>
        <w:t>Övriga frågor</w:t>
      </w:r>
    </w:p>
    <w:p w:rsidR="001654D6" w:rsidRPr="00206C41" w:rsidRDefault="46C181AF" w:rsidP="46C181AF">
      <w:pPr>
        <w:pStyle w:val="Liststycke"/>
        <w:numPr>
          <w:ilvl w:val="0"/>
          <w:numId w:val="40"/>
        </w:numPr>
        <w:spacing w:line="240" w:lineRule="auto"/>
        <w:ind w:right="-962"/>
        <w:rPr>
          <w:sz w:val="20"/>
        </w:rPr>
      </w:pPr>
      <w:r w:rsidRPr="46C181AF">
        <w:rPr>
          <w:sz w:val="20"/>
        </w:rPr>
        <w:t xml:space="preserve">Avslutande                                                                  </w:t>
      </w:r>
    </w:p>
    <w:p w:rsidR="00CE794C" w:rsidRPr="00206C41" w:rsidRDefault="00CE794C" w:rsidP="00CE794C">
      <w:pPr>
        <w:pStyle w:val="Liststycke"/>
        <w:ind w:right="-962"/>
        <w:rPr>
          <w:sz w:val="20"/>
        </w:rPr>
      </w:pPr>
    </w:p>
    <w:p w:rsidR="00206C41" w:rsidRDefault="00206C41" w:rsidP="00206C41">
      <w:pPr>
        <w:ind w:right="-962"/>
        <w:rPr>
          <w:sz w:val="20"/>
        </w:rPr>
      </w:pPr>
    </w:p>
    <w:p w:rsidR="00E44BF5" w:rsidRDefault="00E44BF5" w:rsidP="00206C41">
      <w:pPr>
        <w:ind w:right="-962"/>
        <w:rPr>
          <w:sz w:val="20"/>
        </w:rPr>
      </w:pPr>
    </w:p>
    <w:p w:rsidR="00E44BF5" w:rsidRDefault="00E44BF5" w:rsidP="00206C41">
      <w:pPr>
        <w:ind w:right="-962"/>
        <w:rPr>
          <w:sz w:val="20"/>
        </w:rPr>
      </w:pPr>
    </w:p>
    <w:p w:rsidR="00E44BF5" w:rsidRDefault="00E44BF5" w:rsidP="00206C41">
      <w:pPr>
        <w:ind w:right="-962"/>
        <w:rPr>
          <w:sz w:val="20"/>
        </w:rPr>
      </w:pPr>
    </w:p>
    <w:p w:rsidR="005265E0" w:rsidRPr="006B4332" w:rsidRDefault="00493648" w:rsidP="46C181AF">
      <w:pPr>
        <w:ind w:right="-962"/>
        <w:jc w:val="center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Uppsala den </w:t>
      </w:r>
      <w:r w:rsidR="00C94A88">
        <w:rPr>
          <w:color w:val="000000" w:themeColor="text1"/>
          <w:sz w:val="20"/>
        </w:rPr>
        <w:t>2 september 2019</w:t>
      </w:r>
    </w:p>
    <w:p w:rsidR="005265E0" w:rsidRPr="00206C41" w:rsidRDefault="005265E0" w:rsidP="00206C41">
      <w:pPr>
        <w:ind w:right="-962"/>
        <w:rPr>
          <w:sz w:val="20"/>
        </w:rPr>
      </w:pPr>
    </w:p>
    <w:p w:rsidR="00206C41" w:rsidRDefault="46C181AF" w:rsidP="46C181AF">
      <w:pPr>
        <w:ind w:right="-962"/>
        <w:jc w:val="center"/>
        <w:rPr>
          <w:sz w:val="20"/>
        </w:rPr>
      </w:pPr>
      <w:r w:rsidRPr="46C181AF">
        <w:rPr>
          <w:sz w:val="20"/>
        </w:rPr>
        <w:t>/Jolinn Andersson Engblom/</w:t>
      </w:r>
    </w:p>
    <w:p w:rsidR="00CE794C" w:rsidRPr="00206C41" w:rsidRDefault="46C181AF" w:rsidP="46C181AF">
      <w:pPr>
        <w:ind w:right="-962"/>
        <w:jc w:val="center"/>
        <w:rPr>
          <w:sz w:val="20"/>
        </w:rPr>
      </w:pPr>
      <w:r w:rsidRPr="46C181AF">
        <w:rPr>
          <w:sz w:val="20"/>
        </w:rPr>
        <w:t>Landskapets ordförande</w:t>
      </w:r>
    </w:p>
    <w:p w:rsidR="00CE794C" w:rsidRPr="00206C41" w:rsidRDefault="00CE794C" w:rsidP="00206C41">
      <w:pPr>
        <w:ind w:right="-962"/>
        <w:jc w:val="center"/>
        <w:rPr>
          <w:b/>
          <w:bCs/>
          <w:sz w:val="20"/>
        </w:rPr>
      </w:pPr>
    </w:p>
    <w:p w:rsidR="00206C41" w:rsidRPr="00206C41" w:rsidRDefault="46C181AF" w:rsidP="46C181AF">
      <w:pPr>
        <w:spacing w:line="240" w:lineRule="auto"/>
        <w:jc w:val="center"/>
        <w:rPr>
          <w:sz w:val="20"/>
        </w:rPr>
      </w:pPr>
      <w:r w:rsidRPr="46C181AF">
        <w:rPr>
          <w:sz w:val="20"/>
        </w:rPr>
        <w:t>Efter Landskapet serveras sexa för 50 kr, för recentiorer är priset 20 kr. Glöm inte sångboken!</w:t>
      </w:r>
    </w:p>
    <w:p w:rsidR="00CE794C" w:rsidRDefault="46C181AF" w:rsidP="46C181AF">
      <w:pPr>
        <w:pStyle w:val="Liststycke"/>
        <w:jc w:val="center"/>
        <w:rPr>
          <w:b/>
          <w:bCs/>
          <w:sz w:val="20"/>
        </w:rPr>
      </w:pPr>
      <w:r w:rsidRPr="46C181AF">
        <w:rPr>
          <w:b/>
          <w:bCs/>
          <w:sz w:val="20"/>
        </w:rPr>
        <w:t>Varmt välkomna!</w:t>
      </w:r>
    </w:p>
    <w:p w:rsidR="00C064D8" w:rsidRPr="00C064D8" w:rsidRDefault="00C064D8" w:rsidP="46C181AF">
      <w:pPr>
        <w:pStyle w:val="Liststycke"/>
        <w:jc w:val="center"/>
        <w:rPr>
          <w:b/>
          <w:bCs/>
          <w:sz w:val="18"/>
        </w:rPr>
      </w:pPr>
    </w:p>
    <w:p w:rsidR="00C064D8" w:rsidRPr="00C064D8" w:rsidRDefault="00C064D8" w:rsidP="00C064D8">
      <w:pPr>
        <w:ind w:right="-962"/>
        <w:rPr>
          <w:b/>
          <w:sz w:val="20"/>
          <w:szCs w:val="24"/>
        </w:rPr>
      </w:pPr>
      <w:r w:rsidRPr="00C064D8">
        <w:rPr>
          <w:b/>
          <w:sz w:val="20"/>
          <w:szCs w:val="24"/>
        </w:rPr>
        <w:t xml:space="preserve">Förtidsröstning i allmänna majoritetsval äger rum på kuratorsexpeditionen den </w:t>
      </w:r>
      <w:r w:rsidR="00600872">
        <w:rPr>
          <w:b/>
          <w:sz w:val="20"/>
          <w:szCs w:val="24"/>
        </w:rPr>
        <w:t xml:space="preserve">4 september kl. 14.00-18.00, den </w:t>
      </w:r>
      <w:r w:rsidR="00A350F6">
        <w:rPr>
          <w:b/>
          <w:sz w:val="20"/>
          <w:szCs w:val="24"/>
        </w:rPr>
        <w:t>5 </w:t>
      </w:r>
      <w:r w:rsidR="00600872">
        <w:rPr>
          <w:b/>
          <w:sz w:val="20"/>
          <w:szCs w:val="24"/>
        </w:rPr>
        <w:t xml:space="preserve">september kl. 14.00-18.00 och den 6 september kl 12.00-16.00 </w:t>
      </w:r>
      <w:r w:rsidRPr="00C064D8">
        <w:rPr>
          <w:b/>
          <w:sz w:val="20"/>
          <w:szCs w:val="24"/>
        </w:rPr>
        <w:t xml:space="preserve">samt i nationshuset kl. 16.30-18.30 på landskapsdagen. </w:t>
      </w:r>
    </w:p>
    <w:p w:rsidR="00C064D8" w:rsidRPr="00206C41" w:rsidRDefault="00C064D8" w:rsidP="00C064D8">
      <w:pPr>
        <w:pStyle w:val="Liststycke"/>
        <w:rPr>
          <w:i/>
          <w:iCs/>
          <w:sz w:val="20"/>
        </w:rPr>
      </w:pPr>
    </w:p>
    <w:p w:rsidR="00CE794C" w:rsidRPr="009714FE" w:rsidRDefault="00CE794C" w:rsidP="00206C41">
      <w:pPr>
        <w:spacing w:line="240" w:lineRule="auto"/>
        <w:ind w:right="-962"/>
        <w:jc w:val="center"/>
      </w:pPr>
    </w:p>
    <w:sectPr w:rsidR="00CE794C" w:rsidRPr="009714FE" w:rsidSect="0091575F">
      <w:headerReference w:type="default" r:id="rId8"/>
      <w:footerReference w:type="default" r:id="rId9"/>
      <w:pgSz w:w="11906" w:h="16838" w:code="9"/>
      <w:pgMar w:top="1418" w:right="1418" w:bottom="1418" w:left="1418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C21" w:rsidRDefault="003C7C21" w:rsidP="007D7D2A">
      <w:r>
        <w:separator/>
      </w:r>
    </w:p>
  </w:endnote>
  <w:endnote w:type="continuationSeparator" w:id="0">
    <w:p w:rsidR="003C7C21" w:rsidRDefault="003C7C21" w:rsidP="007D7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1D" w:rsidRDefault="0010051D" w:rsidP="007D7D2A">
    <w:pPr>
      <w:pBdr>
        <w:bottom w:val="single" w:sz="6" w:space="1" w:color="auto"/>
      </w:pBdr>
      <w:rPr>
        <w:color w:val="808080"/>
      </w:rPr>
    </w:pPr>
  </w:p>
  <w:p w:rsidR="0010051D" w:rsidRPr="007A15B0" w:rsidRDefault="0010051D" w:rsidP="007D7D2A">
    <w:pPr>
      <w:rPr>
        <w:color w:val="808080"/>
        <w:sz w:val="20"/>
      </w:rPr>
    </w:pPr>
  </w:p>
  <w:p w:rsidR="0010051D" w:rsidRPr="007A15B0" w:rsidRDefault="0010051D" w:rsidP="46C181AF">
    <w:pPr>
      <w:rPr>
        <w:sz w:val="20"/>
      </w:rPr>
    </w:pPr>
    <w:r w:rsidRPr="007A15B0">
      <w:rPr>
        <w:sz w:val="20"/>
      </w:rPr>
      <w:tab/>
    </w:r>
    <w:r w:rsidRPr="46C181AF">
      <w:rPr>
        <w:sz w:val="20"/>
      </w:rPr>
      <w:t>Södermanlands-Nerikes nation</w:t>
    </w:r>
    <w:r w:rsidRPr="007A15B0">
      <w:rPr>
        <w:sz w:val="20"/>
      </w:rPr>
      <w:tab/>
    </w:r>
    <w:r>
      <w:rPr>
        <w:sz w:val="20"/>
      </w:rPr>
      <w:tab/>
    </w:r>
    <w:r w:rsidRPr="46C181AF">
      <w:rPr>
        <w:sz w:val="20"/>
      </w:rPr>
      <w:t>Telefon</w:t>
    </w:r>
    <w:r w:rsidRPr="007A15B0">
      <w:rPr>
        <w:sz w:val="20"/>
      </w:rPr>
      <w:tab/>
    </w:r>
    <w:r w:rsidRPr="46C181AF">
      <w:rPr>
        <w:sz w:val="20"/>
      </w:rPr>
      <w:t>018-15 40 61</w:t>
    </w:r>
  </w:p>
  <w:p w:rsidR="0010051D" w:rsidRPr="007A15B0" w:rsidRDefault="0010051D" w:rsidP="46C181AF">
    <w:pPr>
      <w:rPr>
        <w:sz w:val="20"/>
      </w:rPr>
    </w:pPr>
    <w:r w:rsidRPr="007A15B0">
      <w:rPr>
        <w:sz w:val="20"/>
      </w:rPr>
      <w:tab/>
    </w:r>
    <w:r w:rsidRPr="46C181AF">
      <w:rPr>
        <w:sz w:val="20"/>
      </w:rPr>
      <w:t>S:t Larsgatan 4</w:t>
    </w:r>
    <w:r w:rsidRPr="007A15B0">
      <w:rPr>
        <w:sz w:val="20"/>
      </w:rPr>
      <w:tab/>
    </w:r>
    <w:r w:rsidRPr="007A15B0">
      <w:rPr>
        <w:sz w:val="20"/>
      </w:rPr>
      <w:tab/>
    </w:r>
    <w:r w:rsidRPr="007A15B0">
      <w:rPr>
        <w:sz w:val="20"/>
      </w:rPr>
      <w:tab/>
    </w:r>
    <w:r w:rsidRPr="46C181AF">
      <w:rPr>
        <w:sz w:val="20"/>
      </w:rPr>
      <w:t>E-post</w:t>
    </w:r>
    <w:r w:rsidRPr="007A15B0">
      <w:rPr>
        <w:sz w:val="20"/>
      </w:rPr>
      <w:tab/>
    </w:r>
    <w:hyperlink r:id="rId1" w:history="1">
      <w:r>
        <w:rPr>
          <w:rStyle w:val="Hyperlnk"/>
          <w:sz w:val="20"/>
        </w:rPr>
        <w:t>landskap</w:t>
      </w:r>
      <w:r w:rsidRPr="007A15B0">
        <w:rPr>
          <w:rStyle w:val="Hyperlnk"/>
          <w:sz w:val="20"/>
        </w:rPr>
        <w:t>@snerikes.se</w:t>
      </w:r>
    </w:hyperlink>
  </w:p>
  <w:p w:rsidR="0010051D" w:rsidRPr="007A15B0" w:rsidRDefault="00162AF8" w:rsidP="46C181AF">
    <w:pPr>
      <w:rPr>
        <w:sz w:val="20"/>
      </w:rPr>
    </w:pPr>
    <w:r>
      <w:rPr>
        <w:sz w:val="20"/>
      </w:rPr>
      <w:tab/>
    </w:r>
    <w:r w:rsidRPr="46C181AF">
      <w:rPr>
        <w:sz w:val="20"/>
      </w:rPr>
      <w:t>753 11</w:t>
    </w:r>
    <w:r w:rsidR="0010051D" w:rsidRPr="46C181AF">
      <w:rPr>
        <w:sz w:val="20"/>
      </w:rPr>
      <w:t xml:space="preserve"> Uppsala</w:t>
    </w:r>
    <w:r w:rsidR="0010051D" w:rsidRPr="007A15B0">
      <w:rPr>
        <w:sz w:val="20"/>
      </w:rPr>
      <w:tab/>
    </w:r>
    <w:r w:rsidR="0010051D" w:rsidRPr="007A15B0">
      <w:rPr>
        <w:sz w:val="20"/>
      </w:rPr>
      <w:tab/>
    </w:r>
    <w:r w:rsidR="0010051D">
      <w:rPr>
        <w:sz w:val="20"/>
      </w:rPr>
      <w:tab/>
    </w:r>
    <w:r w:rsidR="0010051D" w:rsidRPr="46C181AF">
      <w:rPr>
        <w:sz w:val="20"/>
      </w:rPr>
      <w:t>Hemsida</w:t>
    </w:r>
    <w:r w:rsidR="0010051D" w:rsidRPr="007A15B0">
      <w:rPr>
        <w:sz w:val="20"/>
      </w:rPr>
      <w:tab/>
    </w:r>
    <w:hyperlink r:id="rId2" w:history="1">
      <w:r w:rsidR="0010051D" w:rsidRPr="007A15B0">
        <w:rPr>
          <w:rStyle w:val="Hyperlnk"/>
          <w:sz w:val="20"/>
        </w:rPr>
        <w:t>www.snerikes.se</w:t>
      </w:r>
    </w:hyperlink>
  </w:p>
  <w:p w:rsidR="0010051D" w:rsidRPr="00F41A64" w:rsidRDefault="0010051D" w:rsidP="007D7D2A">
    <w:pPr>
      <w:pStyle w:val="Sidfot"/>
    </w:pPr>
  </w:p>
  <w:p w:rsidR="0010051D" w:rsidRDefault="0010051D" w:rsidP="007D7D2A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C21" w:rsidRDefault="003C7C21" w:rsidP="007D7D2A">
      <w:r>
        <w:separator/>
      </w:r>
    </w:p>
  </w:footnote>
  <w:footnote w:type="continuationSeparator" w:id="0">
    <w:p w:rsidR="003C7C21" w:rsidRDefault="003C7C21" w:rsidP="007D7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1D" w:rsidRPr="007A15B0" w:rsidRDefault="0010051D" w:rsidP="46C181AF">
    <w:pPr>
      <w:pStyle w:val="Sidhuvud"/>
      <w:rPr>
        <w:sz w:val="20"/>
      </w:rPr>
    </w:pPr>
    <w:r w:rsidRPr="007A15B0">
      <w:rPr>
        <w:noProof/>
        <w:sz w:val="20"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223571</wp:posOffset>
          </wp:positionH>
          <wp:positionV relativeFrom="paragraph">
            <wp:posOffset>-178375</wp:posOffset>
          </wp:positionV>
          <wp:extent cx="1101090" cy="887095"/>
          <wp:effectExtent l="0" t="0" r="3810" b="825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-vapen mellan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09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="00493648">
      <w:t xml:space="preserve">Uppsala den </w:t>
    </w:r>
    <w:r w:rsidR="00C94A88">
      <w:t>2 september 2019</w:t>
    </w:r>
  </w:p>
  <w:p w:rsidR="0010051D" w:rsidRPr="007A15B0" w:rsidRDefault="0010051D" w:rsidP="007D7D2A">
    <w:pPr>
      <w:pStyle w:val="Sidhuvud"/>
      <w:rPr>
        <w:sz w:val="20"/>
      </w:rPr>
    </w:pPr>
    <w:r w:rsidRPr="007A15B0">
      <w:rPr>
        <w:sz w:val="20"/>
      </w:rPr>
      <w:tab/>
    </w:r>
    <w:r w:rsidRPr="007A15B0">
      <w:rPr>
        <w:sz w:val="20"/>
      </w:rPr>
      <w:tab/>
    </w:r>
    <w:r w:rsidRPr="007A15B0">
      <w:rPr>
        <w:sz w:val="20"/>
      </w:rPr>
      <w:tab/>
    </w:r>
  </w:p>
  <w:p w:rsidR="0010051D" w:rsidRDefault="0010051D" w:rsidP="007D7D2A">
    <w:pPr>
      <w:pStyle w:val="Sidhuvud"/>
    </w:pPr>
    <w:r>
      <w:t xml:space="preserve">    </w:t>
    </w:r>
  </w:p>
  <w:p w:rsidR="0010051D" w:rsidRDefault="0010051D" w:rsidP="007D7D2A">
    <w:pPr>
      <w:pStyle w:val="Sidhuvud"/>
    </w:pPr>
    <w:r>
      <w:br/>
    </w:r>
  </w:p>
  <w:p w:rsidR="0010051D" w:rsidRPr="007D7D2A" w:rsidRDefault="46C181AF" w:rsidP="46C181AF">
    <w:pPr>
      <w:pStyle w:val="Sidhuvud"/>
      <w:rPr>
        <w:sz w:val="20"/>
      </w:rPr>
    </w:pPr>
    <w:r w:rsidRPr="46C181AF">
      <w:rPr>
        <w:sz w:val="20"/>
      </w:rPr>
      <w:t>Södermanlands-Nerikes nation</w:t>
    </w:r>
  </w:p>
  <w:p w:rsidR="0010051D" w:rsidRPr="00413B29" w:rsidRDefault="0010051D" w:rsidP="007D7D2A">
    <w:pPr>
      <w:pStyle w:val="Sidhuvud"/>
    </w:pPr>
    <w:r w:rsidRPr="007D7D2A">
      <w:rPr>
        <w:sz w:val="20"/>
      </w:rPr>
      <w:t xml:space="preserve">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2801174"/>
    <w:multiLevelType w:val="hybridMultilevel"/>
    <w:tmpl w:val="623043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403BE2"/>
    <w:multiLevelType w:val="hybridMultilevel"/>
    <w:tmpl w:val="ACDA9F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927032"/>
    <w:multiLevelType w:val="hybridMultilevel"/>
    <w:tmpl w:val="6EBCB4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FB3373"/>
    <w:multiLevelType w:val="hybridMultilevel"/>
    <w:tmpl w:val="0D8E66D0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03209CD"/>
    <w:multiLevelType w:val="hybridMultilevel"/>
    <w:tmpl w:val="63B20774"/>
    <w:lvl w:ilvl="0" w:tplc="AF7001E2">
      <w:start w:val="1"/>
      <w:numFmt w:val="upperLetter"/>
      <w:lvlText w:val="%1."/>
      <w:lvlJc w:val="left"/>
      <w:pPr>
        <w:tabs>
          <w:tab w:val="num" w:pos="2520"/>
        </w:tabs>
        <w:ind w:left="15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B80B2D"/>
    <w:multiLevelType w:val="hybridMultilevel"/>
    <w:tmpl w:val="FF1A1F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3A273C"/>
    <w:multiLevelType w:val="hybridMultilevel"/>
    <w:tmpl w:val="2F2C0D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1742C"/>
    <w:multiLevelType w:val="hybridMultilevel"/>
    <w:tmpl w:val="C7A45D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9">
      <w:start w:val="1"/>
      <w:numFmt w:val="lowerLetter"/>
      <w:lvlText w:val="%3."/>
      <w:lvlJc w:val="lef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6856F8"/>
    <w:multiLevelType w:val="multilevel"/>
    <w:tmpl w:val="C7A45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0A610B"/>
    <w:multiLevelType w:val="hybridMultilevel"/>
    <w:tmpl w:val="25E87DBE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72343B"/>
    <w:multiLevelType w:val="hybridMultilevel"/>
    <w:tmpl w:val="BF42EF4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>
    <w:nsid w:val="29816362"/>
    <w:multiLevelType w:val="hybridMultilevel"/>
    <w:tmpl w:val="0AACB9E4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E50F1F"/>
    <w:multiLevelType w:val="hybridMultilevel"/>
    <w:tmpl w:val="704A5A92"/>
    <w:lvl w:ilvl="0" w:tplc="E39A2B88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9E3C86"/>
    <w:multiLevelType w:val="multilevel"/>
    <w:tmpl w:val="E27644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:"/>
      <w:lvlJc w:val="left"/>
      <w:pPr>
        <w:tabs>
          <w:tab w:val="num" w:pos="1767"/>
        </w:tabs>
        <w:ind w:left="1767" w:hanging="567"/>
      </w:pPr>
    </w:lvl>
    <w:lvl w:ilvl="2">
      <w:start w:val="1"/>
      <w:numFmt w:val="bullet"/>
      <w:lvlText w:val=""/>
      <w:lvlJc w:val="left"/>
      <w:pPr>
        <w:tabs>
          <w:tab w:val="num" w:pos="2061"/>
        </w:tabs>
        <w:ind w:left="1985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E703767"/>
    <w:multiLevelType w:val="hybridMultilevel"/>
    <w:tmpl w:val="DDC8C3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1B048F"/>
    <w:multiLevelType w:val="hybridMultilevel"/>
    <w:tmpl w:val="FDE0385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2691A8B"/>
    <w:multiLevelType w:val="hybridMultilevel"/>
    <w:tmpl w:val="9D30E904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5">
    <w:nsid w:val="331B46C3"/>
    <w:multiLevelType w:val="hybridMultilevel"/>
    <w:tmpl w:val="C492A610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374345E0"/>
    <w:multiLevelType w:val="hybridMultilevel"/>
    <w:tmpl w:val="DF52EFBE"/>
    <w:lvl w:ilvl="0" w:tplc="BDCE1B78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D434563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89339B"/>
    <w:multiLevelType w:val="hybridMultilevel"/>
    <w:tmpl w:val="A17A4F92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D5FD4"/>
    <w:multiLevelType w:val="hybridMultilevel"/>
    <w:tmpl w:val="0636C5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E51532"/>
    <w:multiLevelType w:val="hybridMultilevel"/>
    <w:tmpl w:val="92BA73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E67008"/>
    <w:multiLevelType w:val="hybridMultilevel"/>
    <w:tmpl w:val="52F4B5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870A76"/>
    <w:multiLevelType w:val="hybridMultilevel"/>
    <w:tmpl w:val="9FC025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C74C2A"/>
    <w:multiLevelType w:val="hybridMultilevel"/>
    <w:tmpl w:val="0778F2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9327C4"/>
    <w:multiLevelType w:val="hybridMultilevel"/>
    <w:tmpl w:val="884E8A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0E5136"/>
    <w:multiLevelType w:val="hybridMultilevel"/>
    <w:tmpl w:val="F0DAA3F6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B5489"/>
    <w:multiLevelType w:val="hybridMultilevel"/>
    <w:tmpl w:val="9E8A8E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2E03D9"/>
    <w:multiLevelType w:val="hybridMultilevel"/>
    <w:tmpl w:val="A13C2056"/>
    <w:lvl w:ilvl="0" w:tplc="E39A2B88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8B15F7"/>
    <w:multiLevelType w:val="hybridMultilevel"/>
    <w:tmpl w:val="E2DCA0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F45599"/>
    <w:multiLevelType w:val="hybridMultilevel"/>
    <w:tmpl w:val="78EA32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E3682D"/>
    <w:multiLevelType w:val="hybridMultilevel"/>
    <w:tmpl w:val="F0DAA3F6"/>
    <w:lvl w:ilvl="0" w:tplc="041D0015">
      <w:start w:val="1"/>
      <w:numFmt w:val="upperLetter"/>
      <w:lvlText w:val="%1."/>
      <w:lvlJc w:val="left"/>
      <w:pPr>
        <w:ind w:left="502" w:hanging="360"/>
      </w:p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E1A0935"/>
    <w:multiLevelType w:val="hybridMultilevel"/>
    <w:tmpl w:val="AB7E8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9C7EE4"/>
    <w:multiLevelType w:val="hybridMultilevel"/>
    <w:tmpl w:val="A20C56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1"/>
  </w:num>
  <w:num w:numId="3">
    <w:abstractNumId w:val="25"/>
  </w:num>
  <w:num w:numId="4">
    <w:abstractNumId w:val="24"/>
  </w:num>
  <w:num w:numId="5">
    <w:abstractNumId w:val="17"/>
  </w:num>
  <w:num w:numId="6">
    <w:abstractNumId w:val="27"/>
  </w:num>
  <w:num w:numId="7">
    <w:abstractNumId w:val="32"/>
  </w:num>
  <w:num w:numId="8">
    <w:abstractNumId w:val="29"/>
  </w:num>
  <w:num w:numId="9">
    <w:abstractNumId w:val="18"/>
  </w:num>
  <w:num w:numId="10">
    <w:abstractNumId w:val="33"/>
  </w:num>
  <w:num w:numId="11">
    <w:abstractNumId w:val="39"/>
  </w:num>
  <w:num w:numId="12">
    <w:abstractNumId w:val="34"/>
  </w:num>
  <w:num w:numId="13">
    <w:abstractNumId w:val="19"/>
  </w:num>
  <w:num w:numId="14">
    <w:abstractNumId w:val="13"/>
  </w:num>
  <w:num w:numId="15">
    <w:abstractNumId w:val="10"/>
  </w:num>
  <w:num w:numId="16">
    <w:abstractNumId w:val="38"/>
  </w:num>
  <w:num w:numId="17">
    <w:abstractNumId w:val="1"/>
  </w:num>
  <w:num w:numId="18">
    <w:abstractNumId w:val="2"/>
  </w:num>
  <w:num w:numId="19">
    <w:abstractNumId w:val="7"/>
  </w:num>
  <w:num w:numId="20">
    <w:abstractNumId w:val="0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8"/>
  </w:num>
  <w:num w:numId="26">
    <w:abstractNumId w:val="23"/>
  </w:num>
  <w:num w:numId="27">
    <w:abstractNumId w:val="35"/>
  </w:num>
  <w:num w:numId="28">
    <w:abstractNumId w:val="40"/>
  </w:num>
  <w:num w:numId="29">
    <w:abstractNumId w:val="9"/>
  </w:num>
  <w:num w:numId="30">
    <w:abstractNumId w:val="22"/>
  </w:num>
  <w:num w:numId="31">
    <w:abstractNumId w:val="20"/>
  </w:num>
  <w:num w:numId="32">
    <w:abstractNumId w:val="36"/>
  </w:num>
  <w:num w:numId="33">
    <w:abstractNumId w:val="14"/>
  </w:num>
  <w:num w:numId="34">
    <w:abstractNumId w:val="26"/>
  </w:num>
  <w:num w:numId="35">
    <w:abstractNumId w:val="11"/>
  </w:num>
  <w:num w:numId="36">
    <w:abstractNumId w:val="28"/>
  </w:num>
  <w:num w:numId="37">
    <w:abstractNumId w:val="21"/>
  </w:num>
  <w:num w:numId="38">
    <w:abstractNumId w:val="12"/>
  </w:num>
  <w:num w:numId="39">
    <w:abstractNumId w:val="30"/>
  </w:num>
  <w:num w:numId="40">
    <w:abstractNumId w:val="15"/>
  </w:num>
  <w:num w:numId="41">
    <w:abstractNumId w:val="16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16DDC"/>
    <w:rsid w:val="000003AA"/>
    <w:rsid w:val="000042F6"/>
    <w:rsid w:val="00010D46"/>
    <w:rsid w:val="0002679C"/>
    <w:rsid w:val="000401CC"/>
    <w:rsid w:val="000522C3"/>
    <w:rsid w:val="0006600D"/>
    <w:rsid w:val="00073FBF"/>
    <w:rsid w:val="000768F2"/>
    <w:rsid w:val="00077614"/>
    <w:rsid w:val="00082891"/>
    <w:rsid w:val="00083505"/>
    <w:rsid w:val="0008603C"/>
    <w:rsid w:val="00091A27"/>
    <w:rsid w:val="000A7B24"/>
    <w:rsid w:val="000B59AC"/>
    <w:rsid w:val="000D7712"/>
    <w:rsid w:val="000F10A7"/>
    <w:rsid w:val="000F35EC"/>
    <w:rsid w:val="000F515F"/>
    <w:rsid w:val="000F7964"/>
    <w:rsid w:val="0010051D"/>
    <w:rsid w:val="0010177F"/>
    <w:rsid w:val="00104FC9"/>
    <w:rsid w:val="00111E05"/>
    <w:rsid w:val="00116DDC"/>
    <w:rsid w:val="00134112"/>
    <w:rsid w:val="001510ED"/>
    <w:rsid w:val="00156A7D"/>
    <w:rsid w:val="00157220"/>
    <w:rsid w:val="00162AF8"/>
    <w:rsid w:val="00162D6C"/>
    <w:rsid w:val="0016483D"/>
    <w:rsid w:val="001654D6"/>
    <w:rsid w:val="00165D2C"/>
    <w:rsid w:val="0017735E"/>
    <w:rsid w:val="00180B41"/>
    <w:rsid w:val="0018327F"/>
    <w:rsid w:val="00187DE0"/>
    <w:rsid w:val="001961A0"/>
    <w:rsid w:val="001A361D"/>
    <w:rsid w:val="001A668E"/>
    <w:rsid w:val="001B1357"/>
    <w:rsid w:val="001B205E"/>
    <w:rsid w:val="001B5DAB"/>
    <w:rsid w:val="001C60F5"/>
    <w:rsid w:val="001D2163"/>
    <w:rsid w:val="001F0AC8"/>
    <w:rsid w:val="001F37A0"/>
    <w:rsid w:val="001F5617"/>
    <w:rsid w:val="00200A43"/>
    <w:rsid w:val="00206C41"/>
    <w:rsid w:val="00215916"/>
    <w:rsid w:val="002257F9"/>
    <w:rsid w:val="00225A6F"/>
    <w:rsid w:val="002348CB"/>
    <w:rsid w:val="00242FA5"/>
    <w:rsid w:val="00250503"/>
    <w:rsid w:val="002536BB"/>
    <w:rsid w:val="002670EA"/>
    <w:rsid w:val="00277781"/>
    <w:rsid w:val="002A4D70"/>
    <w:rsid w:val="002B00E9"/>
    <w:rsid w:val="002C7FC1"/>
    <w:rsid w:val="002E7A72"/>
    <w:rsid w:val="00325B0C"/>
    <w:rsid w:val="0035203B"/>
    <w:rsid w:val="00354674"/>
    <w:rsid w:val="00371152"/>
    <w:rsid w:val="00373D8D"/>
    <w:rsid w:val="003927CC"/>
    <w:rsid w:val="003A2E99"/>
    <w:rsid w:val="003C6BF1"/>
    <w:rsid w:val="003C7C21"/>
    <w:rsid w:val="003D33F0"/>
    <w:rsid w:val="003D496D"/>
    <w:rsid w:val="003D4E25"/>
    <w:rsid w:val="003D5499"/>
    <w:rsid w:val="003D57D8"/>
    <w:rsid w:val="003E18B7"/>
    <w:rsid w:val="003E2BA7"/>
    <w:rsid w:val="003E3675"/>
    <w:rsid w:val="003F49B2"/>
    <w:rsid w:val="003F59FC"/>
    <w:rsid w:val="00400FE1"/>
    <w:rsid w:val="0040130D"/>
    <w:rsid w:val="00401C6B"/>
    <w:rsid w:val="00402AE3"/>
    <w:rsid w:val="004100FD"/>
    <w:rsid w:val="00413B29"/>
    <w:rsid w:val="00421FA8"/>
    <w:rsid w:val="0042484E"/>
    <w:rsid w:val="004263AA"/>
    <w:rsid w:val="00450248"/>
    <w:rsid w:val="00454AD4"/>
    <w:rsid w:val="00455D48"/>
    <w:rsid w:val="00463229"/>
    <w:rsid w:val="0047367A"/>
    <w:rsid w:val="0047390D"/>
    <w:rsid w:val="0047620E"/>
    <w:rsid w:val="004773EA"/>
    <w:rsid w:val="004858C7"/>
    <w:rsid w:val="00493648"/>
    <w:rsid w:val="004A46DF"/>
    <w:rsid w:val="004B04EA"/>
    <w:rsid w:val="004B1665"/>
    <w:rsid w:val="004B1C75"/>
    <w:rsid w:val="004B4C23"/>
    <w:rsid w:val="004B780D"/>
    <w:rsid w:val="004C4D4C"/>
    <w:rsid w:val="004C68C6"/>
    <w:rsid w:val="004D0360"/>
    <w:rsid w:val="004D5478"/>
    <w:rsid w:val="004F60B4"/>
    <w:rsid w:val="005018E8"/>
    <w:rsid w:val="00503221"/>
    <w:rsid w:val="00512F63"/>
    <w:rsid w:val="005265E0"/>
    <w:rsid w:val="0052770A"/>
    <w:rsid w:val="00542538"/>
    <w:rsid w:val="00544BE4"/>
    <w:rsid w:val="00547A74"/>
    <w:rsid w:val="00550B02"/>
    <w:rsid w:val="00555988"/>
    <w:rsid w:val="00557712"/>
    <w:rsid w:val="005601A3"/>
    <w:rsid w:val="00562454"/>
    <w:rsid w:val="005640FE"/>
    <w:rsid w:val="00564658"/>
    <w:rsid w:val="00566B03"/>
    <w:rsid w:val="005841A2"/>
    <w:rsid w:val="005848F0"/>
    <w:rsid w:val="00594E64"/>
    <w:rsid w:val="005A02A2"/>
    <w:rsid w:val="005B1CDB"/>
    <w:rsid w:val="005B4239"/>
    <w:rsid w:val="005C5427"/>
    <w:rsid w:val="005E2366"/>
    <w:rsid w:val="005E2B60"/>
    <w:rsid w:val="005E7487"/>
    <w:rsid w:val="00600872"/>
    <w:rsid w:val="00605F09"/>
    <w:rsid w:val="00610DC8"/>
    <w:rsid w:val="00614095"/>
    <w:rsid w:val="00626D88"/>
    <w:rsid w:val="00627B93"/>
    <w:rsid w:val="00632768"/>
    <w:rsid w:val="006459A6"/>
    <w:rsid w:val="00650FB5"/>
    <w:rsid w:val="00654B99"/>
    <w:rsid w:val="0066063D"/>
    <w:rsid w:val="006642E7"/>
    <w:rsid w:val="00670101"/>
    <w:rsid w:val="00687ADC"/>
    <w:rsid w:val="006B25E2"/>
    <w:rsid w:val="006B4332"/>
    <w:rsid w:val="006C3935"/>
    <w:rsid w:val="006D08E1"/>
    <w:rsid w:val="006E73AE"/>
    <w:rsid w:val="006F02A8"/>
    <w:rsid w:val="006F0C4D"/>
    <w:rsid w:val="007030B0"/>
    <w:rsid w:val="00703955"/>
    <w:rsid w:val="00704A29"/>
    <w:rsid w:val="007054BB"/>
    <w:rsid w:val="007221E2"/>
    <w:rsid w:val="0072513C"/>
    <w:rsid w:val="00727819"/>
    <w:rsid w:val="00752034"/>
    <w:rsid w:val="007701F0"/>
    <w:rsid w:val="00783FA4"/>
    <w:rsid w:val="007A15B0"/>
    <w:rsid w:val="007D4CF4"/>
    <w:rsid w:val="007D7B9B"/>
    <w:rsid w:val="007D7D2A"/>
    <w:rsid w:val="007E2575"/>
    <w:rsid w:val="007E5049"/>
    <w:rsid w:val="007E6BCD"/>
    <w:rsid w:val="007E6E34"/>
    <w:rsid w:val="00832AD7"/>
    <w:rsid w:val="00832D6F"/>
    <w:rsid w:val="00845EC3"/>
    <w:rsid w:val="00860BCF"/>
    <w:rsid w:val="0086390C"/>
    <w:rsid w:val="008703B3"/>
    <w:rsid w:val="00872A79"/>
    <w:rsid w:val="008A3A7D"/>
    <w:rsid w:val="008A40FA"/>
    <w:rsid w:val="008A41C4"/>
    <w:rsid w:val="008C0DFB"/>
    <w:rsid w:val="008D64EE"/>
    <w:rsid w:val="008F5DD3"/>
    <w:rsid w:val="008F7BF3"/>
    <w:rsid w:val="00901531"/>
    <w:rsid w:val="00903C3E"/>
    <w:rsid w:val="0090549F"/>
    <w:rsid w:val="00906812"/>
    <w:rsid w:val="0091575F"/>
    <w:rsid w:val="0091692A"/>
    <w:rsid w:val="00921FCA"/>
    <w:rsid w:val="0092246F"/>
    <w:rsid w:val="00922CC7"/>
    <w:rsid w:val="0092531A"/>
    <w:rsid w:val="00926B6D"/>
    <w:rsid w:val="00933A4F"/>
    <w:rsid w:val="00945631"/>
    <w:rsid w:val="00961D24"/>
    <w:rsid w:val="00962BED"/>
    <w:rsid w:val="009714FE"/>
    <w:rsid w:val="00974A2D"/>
    <w:rsid w:val="0098020C"/>
    <w:rsid w:val="009806FD"/>
    <w:rsid w:val="009940B3"/>
    <w:rsid w:val="009A4EEB"/>
    <w:rsid w:val="009B2CA5"/>
    <w:rsid w:val="009C1122"/>
    <w:rsid w:val="009C1D1C"/>
    <w:rsid w:val="00A0610B"/>
    <w:rsid w:val="00A1400B"/>
    <w:rsid w:val="00A14E8F"/>
    <w:rsid w:val="00A25A0A"/>
    <w:rsid w:val="00A33B52"/>
    <w:rsid w:val="00A350F6"/>
    <w:rsid w:val="00A4441E"/>
    <w:rsid w:val="00A57924"/>
    <w:rsid w:val="00A908E6"/>
    <w:rsid w:val="00A914CC"/>
    <w:rsid w:val="00A92B2D"/>
    <w:rsid w:val="00A94151"/>
    <w:rsid w:val="00AA4C69"/>
    <w:rsid w:val="00AA7842"/>
    <w:rsid w:val="00AB4336"/>
    <w:rsid w:val="00AB60F7"/>
    <w:rsid w:val="00AE1D00"/>
    <w:rsid w:val="00AF117E"/>
    <w:rsid w:val="00AF5921"/>
    <w:rsid w:val="00AF6FA8"/>
    <w:rsid w:val="00B04D73"/>
    <w:rsid w:val="00B07F20"/>
    <w:rsid w:val="00B160A4"/>
    <w:rsid w:val="00B237DB"/>
    <w:rsid w:val="00B26462"/>
    <w:rsid w:val="00B34076"/>
    <w:rsid w:val="00B34665"/>
    <w:rsid w:val="00B35815"/>
    <w:rsid w:val="00B4127D"/>
    <w:rsid w:val="00B52E60"/>
    <w:rsid w:val="00B556F2"/>
    <w:rsid w:val="00B57D82"/>
    <w:rsid w:val="00B61EB2"/>
    <w:rsid w:val="00B857EF"/>
    <w:rsid w:val="00B95570"/>
    <w:rsid w:val="00BA452D"/>
    <w:rsid w:val="00BA4962"/>
    <w:rsid w:val="00BB0D04"/>
    <w:rsid w:val="00BB137E"/>
    <w:rsid w:val="00BB51B7"/>
    <w:rsid w:val="00BD0886"/>
    <w:rsid w:val="00BE223A"/>
    <w:rsid w:val="00BE4140"/>
    <w:rsid w:val="00BE588A"/>
    <w:rsid w:val="00BF5D31"/>
    <w:rsid w:val="00C064D8"/>
    <w:rsid w:val="00C17F6D"/>
    <w:rsid w:val="00C62924"/>
    <w:rsid w:val="00C6499D"/>
    <w:rsid w:val="00C74B12"/>
    <w:rsid w:val="00C77E84"/>
    <w:rsid w:val="00C82EA1"/>
    <w:rsid w:val="00C833D4"/>
    <w:rsid w:val="00C83A1A"/>
    <w:rsid w:val="00C93FAB"/>
    <w:rsid w:val="00C94A88"/>
    <w:rsid w:val="00C96A42"/>
    <w:rsid w:val="00CA0DFE"/>
    <w:rsid w:val="00CA4D3D"/>
    <w:rsid w:val="00CA723F"/>
    <w:rsid w:val="00CB6482"/>
    <w:rsid w:val="00CC2D98"/>
    <w:rsid w:val="00CC586A"/>
    <w:rsid w:val="00CC7821"/>
    <w:rsid w:val="00CC7B12"/>
    <w:rsid w:val="00CE794C"/>
    <w:rsid w:val="00CF020F"/>
    <w:rsid w:val="00CF6CA4"/>
    <w:rsid w:val="00CF6D21"/>
    <w:rsid w:val="00D01D10"/>
    <w:rsid w:val="00D21D78"/>
    <w:rsid w:val="00D24B2E"/>
    <w:rsid w:val="00D26E33"/>
    <w:rsid w:val="00D37022"/>
    <w:rsid w:val="00D53712"/>
    <w:rsid w:val="00D617E4"/>
    <w:rsid w:val="00D6758A"/>
    <w:rsid w:val="00D72BB5"/>
    <w:rsid w:val="00D73169"/>
    <w:rsid w:val="00D90F20"/>
    <w:rsid w:val="00D91F7E"/>
    <w:rsid w:val="00D92A0B"/>
    <w:rsid w:val="00D95946"/>
    <w:rsid w:val="00D97641"/>
    <w:rsid w:val="00DB04CA"/>
    <w:rsid w:val="00DB428E"/>
    <w:rsid w:val="00DC52C9"/>
    <w:rsid w:val="00DC5DC9"/>
    <w:rsid w:val="00DD308B"/>
    <w:rsid w:val="00DE1FFC"/>
    <w:rsid w:val="00DF6109"/>
    <w:rsid w:val="00DF750B"/>
    <w:rsid w:val="00E01A92"/>
    <w:rsid w:val="00E04CA5"/>
    <w:rsid w:val="00E14C39"/>
    <w:rsid w:val="00E2003A"/>
    <w:rsid w:val="00E26F60"/>
    <w:rsid w:val="00E32D9D"/>
    <w:rsid w:val="00E36CED"/>
    <w:rsid w:val="00E44BF5"/>
    <w:rsid w:val="00E546EC"/>
    <w:rsid w:val="00E5698A"/>
    <w:rsid w:val="00E6709E"/>
    <w:rsid w:val="00E7204A"/>
    <w:rsid w:val="00E72480"/>
    <w:rsid w:val="00E73F60"/>
    <w:rsid w:val="00E741C9"/>
    <w:rsid w:val="00E765EA"/>
    <w:rsid w:val="00E83AD6"/>
    <w:rsid w:val="00E941E2"/>
    <w:rsid w:val="00E976B4"/>
    <w:rsid w:val="00EB36A6"/>
    <w:rsid w:val="00EB47E2"/>
    <w:rsid w:val="00EB4C69"/>
    <w:rsid w:val="00EB501B"/>
    <w:rsid w:val="00ED39F1"/>
    <w:rsid w:val="00EF32F2"/>
    <w:rsid w:val="00F00E52"/>
    <w:rsid w:val="00F07104"/>
    <w:rsid w:val="00F10CEA"/>
    <w:rsid w:val="00F16550"/>
    <w:rsid w:val="00F26309"/>
    <w:rsid w:val="00F3109F"/>
    <w:rsid w:val="00F409E0"/>
    <w:rsid w:val="00F41A64"/>
    <w:rsid w:val="00F50409"/>
    <w:rsid w:val="00F509B0"/>
    <w:rsid w:val="00F55D6B"/>
    <w:rsid w:val="00F5665E"/>
    <w:rsid w:val="00F7185C"/>
    <w:rsid w:val="00F72FEF"/>
    <w:rsid w:val="00F7504A"/>
    <w:rsid w:val="00F823BA"/>
    <w:rsid w:val="00F86B3A"/>
    <w:rsid w:val="00FB2FA1"/>
    <w:rsid w:val="00FB33C4"/>
    <w:rsid w:val="00FB4F5C"/>
    <w:rsid w:val="00FC0582"/>
    <w:rsid w:val="00FD36C6"/>
    <w:rsid w:val="00FD4B34"/>
    <w:rsid w:val="00FD6F40"/>
    <w:rsid w:val="00FD7170"/>
    <w:rsid w:val="00FE3BDC"/>
    <w:rsid w:val="00FE7918"/>
    <w:rsid w:val="00FF1774"/>
    <w:rsid w:val="00FF2B2C"/>
    <w:rsid w:val="00FF3850"/>
    <w:rsid w:val="00FF61F4"/>
    <w:rsid w:val="1B693A4A"/>
    <w:rsid w:val="46C18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D2A"/>
    <w:pPr>
      <w:spacing w:after="0"/>
    </w:pPr>
    <w:rPr>
      <w:rFonts w:ascii="Garamond" w:hAnsi="Garamond"/>
      <w:szCs w:val="20"/>
      <w:lang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0F10A7"/>
    <w:pPr>
      <w:keepNext/>
      <w:spacing w:before="240" w:after="60"/>
      <w:outlineLvl w:val="0"/>
    </w:pPr>
    <w:rPr>
      <w:rFonts w:cs="Arial"/>
      <w:b/>
      <w:bCs/>
      <w:kern w:val="32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0F10A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9"/>
    <w:qFormat/>
    <w:rsid w:val="000F10A7"/>
    <w:pPr>
      <w:keepNext/>
      <w:spacing w:before="240" w:after="60"/>
      <w:outlineLvl w:val="2"/>
    </w:pPr>
    <w:rPr>
      <w:rFonts w:cs="Arial"/>
      <w:bCs/>
      <w:i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0F10A7"/>
    <w:rPr>
      <w:rFonts w:ascii="Garamond" w:hAnsi="Garamond" w:cs="Arial"/>
      <w:b/>
      <w:bCs/>
      <w:kern w:val="32"/>
      <w:sz w:val="40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9"/>
    <w:rsid w:val="000F10A7"/>
    <w:rPr>
      <w:rFonts w:ascii="Garamond" w:hAnsi="Garamond" w:cs="Arial"/>
      <w:b/>
      <w:bCs/>
      <w:iCs/>
      <w:sz w:val="28"/>
      <w:szCs w:val="28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9"/>
    <w:rsid w:val="000F10A7"/>
    <w:rPr>
      <w:rFonts w:ascii="Garamond" w:hAnsi="Garamond" w:cs="Arial"/>
      <w:bCs/>
      <w:i/>
      <w:sz w:val="28"/>
      <w:szCs w:val="26"/>
      <w:lang w:eastAsia="en-US"/>
    </w:rPr>
  </w:style>
  <w:style w:type="paragraph" w:styleId="Sidhuvud">
    <w:name w:val="header"/>
    <w:basedOn w:val="Normal"/>
    <w:link w:val="SidhuvudChar"/>
    <w:uiPriority w:val="99"/>
    <w:rsid w:val="0091575F"/>
    <w:pPr>
      <w:tabs>
        <w:tab w:val="center" w:pos="4536"/>
        <w:tab w:val="right" w:pos="9072"/>
      </w:tabs>
      <w:spacing w:line="240" w:lineRule="auto"/>
    </w:pPr>
    <w:rPr>
      <w:color w:val="808080"/>
    </w:rPr>
  </w:style>
  <w:style w:type="character" w:customStyle="1" w:styleId="SidhuvudChar">
    <w:name w:val="Sidhuvud Char"/>
    <w:basedOn w:val="Standardstycketeckensnitt"/>
    <w:link w:val="Sidhuvud"/>
    <w:uiPriority w:val="99"/>
    <w:rsid w:val="009C1D1C"/>
    <w:rPr>
      <w:rFonts w:ascii="Garamond" w:hAnsi="Garamond"/>
      <w:sz w:val="20"/>
      <w:szCs w:val="20"/>
      <w:lang w:eastAsia="en-US"/>
    </w:rPr>
  </w:style>
  <w:style w:type="paragraph" w:styleId="Sidfot">
    <w:name w:val="footer"/>
    <w:basedOn w:val="Normal"/>
    <w:link w:val="SidfotChar"/>
    <w:uiPriority w:val="99"/>
    <w:rsid w:val="0091575F"/>
    <w:pPr>
      <w:tabs>
        <w:tab w:val="center" w:pos="4536"/>
        <w:tab w:val="right" w:pos="9072"/>
      </w:tabs>
      <w:spacing w:line="240" w:lineRule="auto"/>
    </w:pPr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C1D1C"/>
    <w:rPr>
      <w:rFonts w:ascii="Garamond" w:hAnsi="Garamond"/>
      <w:sz w:val="20"/>
      <w:szCs w:val="20"/>
      <w:lang w:eastAsia="en-US"/>
    </w:rPr>
  </w:style>
  <w:style w:type="paragraph" w:customStyle="1" w:styleId="StyleRight">
    <w:name w:val="Style Right"/>
    <w:basedOn w:val="Normal"/>
    <w:uiPriority w:val="99"/>
    <w:rsid w:val="00921FCA"/>
    <w:pPr>
      <w:jc w:val="right"/>
    </w:pPr>
  </w:style>
  <w:style w:type="paragraph" w:styleId="Brdtext">
    <w:name w:val="Body Text"/>
    <w:basedOn w:val="Normal"/>
    <w:link w:val="BrdtextChar"/>
    <w:uiPriority w:val="99"/>
    <w:rsid w:val="00BA452D"/>
    <w:pPr>
      <w:spacing w:line="240" w:lineRule="auto"/>
    </w:pPr>
    <w:rPr>
      <w:rFonts w:ascii="Times New Roman" w:hAnsi="Times New Roman"/>
      <w:sz w:val="28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C1D1C"/>
    <w:rPr>
      <w:rFonts w:ascii="Garamond" w:hAnsi="Garamond"/>
      <w:sz w:val="20"/>
      <w:szCs w:val="20"/>
      <w:lang w:eastAsia="en-US"/>
    </w:rPr>
  </w:style>
  <w:style w:type="paragraph" w:styleId="Liststycke">
    <w:name w:val="List Paragraph"/>
    <w:basedOn w:val="Normal"/>
    <w:uiPriority w:val="34"/>
    <w:qFormat/>
    <w:rsid w:val="00A94151"/>
    <w:pPr>
      <w:ind w:left="720"/>
      <w:contextualSpacing/>
    </w:pPr>
  </w:style>
  <w:style w:type="paragraph" w:customStyle="1" w:styleId="Index1">
    <w:name w:val="Index1"/>
    <w:basedOn w:val="Normal"/>
    <w:uiPriority w:val="99"/>
    <w:rsid w:val="00872A79"/>
    <w:pPr>
      <w:widowControl w:val="0"/>
      <w:overflowPunct w:val="0"/>
      <w:autoSpaceDN w:val="0"/>
      <w:adjustRightInd w:val="0"/>
      <w:spacing w:line="240" w:lineRule="auto"/>
    </w:pPr>
    <w:rPr>
      <w:rFonts w:ascii="Times New Roman" w:hAnsi="Times New Roman"/>
      <w:szCs w:val="24"/>
      <w:lang w:val="en-GB" w:eastAsia="sv-SE"/>
    </w:rPr>
  </w:style>
  <w:style w:type="paragraph" w:customStyle="1" w:styleId="Raminnehll">
    <w:name w:val="Raminnehåll"/>
    <w:basedOn w:val="Brdtext"/>
    <w:rsid w:val="00CC586A"/>
    <w:pPr>
      <w:widowControl w:val="0"/>
      <w:suppressAutoHyphens/>
      <w:spacing w:after="120"/>
    </w:pPr>
    <w:rPr>
      <w:rFonts w:eastAsia="Arial Unicode MS"/>
      <w:kern w:val="1"/>
      <w:sz w:val="24"/>
      <w:szCs w:val="24"/>
    </w:rPr>
  </w:style>
  <w:style w:type="paragraph" w:customStyle="1" w:styleId="TableContents">
    <w:name w:val="Table Contents"/>
    <w:basedOn w:val="Normal"/>
    <w:rsid w:val="008F5DD3"/>
    <w:pPr>
      <w:suppressLineNumbers/>
      <w:suppressAutoHyphens/>
      <w:spacing w:after="200"/>
    </w:pPr>
    <w:rPr>
      <w:rFonts w:ascii="Calibri" w:hAnsi="Calibri" w:cs="Calibri"/>
      <w:szCs w:val="22"/>
      <w:lang w:eastAsia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0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0409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unhideWhenUsed/>
    <w:rsid w:val="00F41A64"/>
    <w:rPr>
      <w:color w:val="0000FF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413B29"/>
    <w:rPr>
      <w:sz w:val="36"/>
    </w:rPr>
  </w:style>
  <w:style w:type="character" w:customStyle="1" w:styleId="RubrikChar">
    <w:name w:val="Rubrik Char"/>
    <w:basedOn w:val="Standardstycketeckensnitt"/>
    <w:link w:val="Rubrik"/>
    <w:uiPriority w:val="10"/>
    <w:rsid w:val="00413B29"/>
    <w:rPr>
      <w:rFonts w:ascii="Garamond" w:hAnsi="Garamond"/>
      <w:sz w:val="36"/>
      <w:szCs w:val="20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13B29"/>
    <w:rPr>
      <w:i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13B29"/>
    <w:rPr>
      <w:rFonts w:ascii="Garamond" w:hAnsi="Garamond"/>
      <w:i/>
      <w:sz w:val="28"/>
      <w:szCs w:val="20"/>
      <w:lang w:eastAsia="en-US"/>
    </w:rPr>
  </w:style>
  <w:style w:type="paragraph" w:styleId="Ingetavstnd">
    <w:name w:val="No Spacing"/>
    <w:uiPriority w:val="1"/>
    <w:qFormat/>
    <w:rsid w:val="00962BED"/>
    <w:pPr>
      <w:spacing w:after="0" w:line="240" w:lineRule="auto"/>
    </w:pPr>
    <w:rPr>
      <w:rFonts w:ascii="Garamond" w:hAnsi="Garamond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nerikes.se" TargetMode="External"/><Relationship Id="rId1" Type="http://schemas.openxmlformats.org/officeDocument/2006/relationships/hyperlink" Target="mailto:1q@snerike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AF2FA-CCF6-4E1C-877A-86826549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232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Uppsala 2002-04-10</vt:lpstr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Uppsala 2002-04-10</dc:title>
  <dc:creator>1q</dc:creator>
  <cp:lastModifiedBy>Jolinn Engblom</cp:lastModifiedBy>
  <cp:revision>11</cp:revision>
  <cp:lastPrinted>2018-03-08T12:23:00Z</cp:lastPrinted>
  <dcterms:created xsi:type="dcterms:W3CDTF">2019-04-11T19:35:00Z</dcterms:created>
  <dcterms:modified xsi:type="dcterms:W3CDTF">2019-09-02T20:14:00Z</dcterms:modified>
</cp:coreProperties>
</file>