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A2102" w14:textId="77777777" w:rsidR="00BB51B7" w:rsidRPr="00206C41" w:rsidRDefault="00BB51B7" w:rsidP="0035203B">
      <w:pPr>
        <w:tabs>
          <w:tab w:val="left" w:pos="5670"/>
        </w:tabs>
        <w:ind w:right="-562"/>
        <w:jc w:val="center"/>
        <w:rPr>
          <w:sz w:val="20"/>
        </w:rPr>
      </w:pPr>
      <w:r w:rsidRPr="00206C41">
        <w:rPr>
          <w:sz w:val="20"/>
        </w:rPr>
        <w:t xml:space="preserve">Härmed kallas Södermanlands-Nerikes nations landsmaninnor och landsmän till </w:t>
      </w:r>
      <w:r w:rsidR="009714FE" w:rsidRPr="00206C41">
        <w:rPr>
          <w:sz w:val="20"/>
        </w:rPr>
        <w:t>höstterminens</w:t>
      </w:r>
      <w:r w:rsidRPr="00206C41">
        <w:rPr>
          <w:sz w:val="20"/>
        </w:rPr>
        <w:t xml:space="preserve"> </w:t>
      </w:r>
      <w:r w:rsidR="009714FE" w:rsidRPr="00206C41">
        <w:rPr>
          <w:sz w:val="20"/>
        </w:rPr>
        <w:t>första</w:t>
      </w:r>
      <w:r w:rsidRPr="00206C41">
        <w:rPr>
          <w:sz w:val="20"/>
        </w:rPr>
        <w:t xml:space="preserve"> ordinarie</w:t>
      </w:r>
    </w:p>
    <w:p w14:paraId="6420F808" w14:textId="77777777" w:rsidR="00BB51B7" w:rsidRPr="00206C41" w:rsidRDefault="00BB51B7" w:rsidP="00BB51B7">
      <w:pPr>
        <w:ind w:right="-562"/>
        <w:jc w:val="center"/>
        <w:rPr>
          <w:sz w:val="24"/>
          <w:szCs w:val="24"/>
        </w:rPr>
      </w:pPr>
      <w:r w:rsidRPr="00206C41">
        <w:rPr>
          <w:b/>
          <w:sz w:val="24"/>
          <w:szCs w:val="24"/>
        </w:rPr>
        <w:t>LANDSKAP</w:t>
      </w:r>
    </w:p>
    <w:p w14:paraId="5FD82E7C" w14:textId="20367D1B" w:rsidR="00BB51B7" w:rsidRPr="00206C41" w:rsidRDefault="00BB51B7" w:rsidP="00BB51B7">
      <w:pPr>
        <w:ind w:right="-562"/>
        <w:jc w:val="center"/>
        <w:rPr>
          <w:b/>
          <w:sz w:val="20"/>
        </w:rPr>
      </w:pPr>
      <w:r w:rsidRPr="00BD0886">
        <w:rPr>
          <w:b/>
          <w:sz w:val="20"/>
        </w:rPr>
        <w:t xml:space="preserve">Måndagen </w:t>
      </w:r>
      <w:r w:rsidR="00BD0886" w:rsidRPr="00BD0886">
        <w:rPr>
          <w:b/>
          <w:sz w:val="20"/>
        </w:rPr>
        <w:t>11</w:t>
      </w:r>
      <w:r w:rsidR="009714FE" w:rsidRPr="00BD0886">
        <w:rPr>
          <w:b/>
          <w:sz w:val="20"/>
        </w:rPr>
        <w:t xml:space="preserve"> september</w:t>
      </w:r>
      <w:r w:rsidR="00627B93" w:rsidRPr="00BD0886">
        <w:rPr>
          <w:b/>
          <w:sz w:val="20"/>
        </w:rPr>
        <w:t xml:space="preserve"> 2017</w:t>
      </w:r>
      <w:r w:rsidRPr="00206C41">
        <w:rPr>
          <w:b/>
          <w:sz w:val="20"/>
        </w:rPr>
        <w:t xml:space="preserve">, kl. 18.30 </w:t>
      </w:r>
      <w:r w:rsidRPr="00206C41">
        <w:rPr>
          <w:b/>
          <w:sz w:val="20"/>
          <w:u w:val="single"/>
        </w:rPr>
        <w:t>PRICK</w:t>
      </w:r>
      <w:r w:rsidRPr="00206C41">
        <w:rPr>
          <w:b/>
          <w:sz w:val="20"/>
        </w:rPr>
        <w:t xml:space="preserve"> i nationens festsal.</w:t>
      </w:r>
    </w:p>
    <w:p w14:paraId="037C3440" w14:textId="656A3818" w:rsidR="00BB51B7" w:rsidRPr="00483FEE" w:rsidRDefault="00BD0886" w:rsidP="00BD0886">
      <w:pPr>
        <w:tabs>
          <w:tab w:val="left" w:pos="2987"/>
        </w:tabs>
        <w:ind w:right="-562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14:paraId="4EED2FA0" w14:textId="4AD4BD9C" w:rsidR="009714FE" w:rsidRPr="0092246F" w:rsidRDefault="0092246F" w:rsidP="009714FE">
      <w:pPr>
        <w:ind w:right="-562"/>
        <w:rPr>
          <w:i/>
          <w:sz w:val="20"/>
        </w:rPr>
      </w:pPr>
      <w:r w:rsidRPr="0092246F">
        <w:rPr>
          <w:b/>
          <w:i/>
          <w:sz w:val="20"/>
        </w:rPr>
        <w:t>Preliminär f</w:t>
      </w:r>
      <w:r w:rsidR="009714FE" w:rsidRPr="0092246F">
        <w:rPr>
          <w:b/>
          <w:i/>
          <w:sz w:val="20"/>
        </w:rPr>
        <w:t>öredragningslista</w:t>
      </w:r>
    </w:p>
    <w:p w14:paraId="7C48E5B0" w14:textId="77777777" w:rsidR="009714FE" w:rsidRPr="00206C41" w:rsidRDefault="009714FE" w:rsidP="009714FE">
      <w:pPr>
        <w:pStyle w:val="Liststycke"/>
        <w:numPr>
          <w:ilvl w:val="0"/>
          <w:numId w:val="40"/>
        </w:numPr>
        <w:spacing w:line="240" w:lineRule="auto"/>
        <w:ind w:right="-962"/>
        <w:rPr>
          <w:sz w:val="20"/>
        </w:rPr>
      </w:pPr>
      <w:r w:rsidRPr="00206C41">
        <w:rPr>
          <w:sz w:val="20"/>
        </w:rPr>
        <w:t>Öppnande</w:t>
      </w:r>
    </w:p>
    <w:p w14:paraId="13A0859B" w14:textId="77777777" w:rsidR="009714FE" w:rsidRPr="00206C41" w:rsidRDefault="009714FE" w:rsidP="009714FE">
      <w:pPr>
        <w:pStyle w:val="Liststycke"/>
        <w:numPr>
          <w:ilvl w:val="0"/>
          <w:numId w:val="40"/>
        </w:numPr>
        <w:spacing w:line="240" w:lineRule="auto"/>
        <w:ind w:right="-962"/>
        <w:rPr>
          <w:sz w:val="20"/>
        </w:rPr>
      </w:pPr>
      <w:r w:rsidRPr="00206C41">
        <w:rPr>
          <w:sz w:val="20"/>
        </w:rPr>
        <w:t>Val av justerings</w:t>
      </w:r>
      <w:r w:rsidR="005265E0" w:rsidRPr="00206C41">
        <w:rPr>
          <w:sz w:val="20"/>
        </w:rPr>
        <w:t>personer</w:t>
      </w:r>
      <w:r w:rsidRPr="00206C41">
        <w:rPr>
          <w:sz w:val="20"/>
        </w:rPr>
        <w:t xml:space="preserve"> och röstsammanräknare</w:t>
      </w:r>
    </w:p>
    <w:p w14:paraId="103237BF" w14:textId="77777777" w:rsidR="009714FE" w:rsidRPr="00206C41" w:rsidRDefault="009714FE" w:rsidP="009714FE">
      <w:pPr>
        <w:pStyle w:val="Liststycke"/>
        <w:numPr>
          <w:ilvl w:val="0"/>
          <w:numId w:val="40"/>
        </w:numPr>
        <w:spacing w:line="240" w:lineRule="auto"/>
        <w:ind w:right="-962"/>
        <w:rPr>
          <w:sz w:val="20"/>
        </w:rPr>
      </w:pPr>
      <w:r w:rsidRPr="00206C41">
        <w:rPr>
          <w:sz w:val="20"/>
        </w:rPr>
        <w:t>Godkännande av kallelseförfarandet</w:t>
      </w:r>
    </w:p>
    <w:p w14:paraId="719142D8" w14:textId="77777777" w:rsidR="009714FE" w:rsidRPr="00206C41" w:rsidRDefault="009714FE" w:rsidP="009714FE">
      <w:pPr>
        <w:pStyle w:val="Liststycke"/>
        <w:numPr>
          <w:ilvl w:val="0"/>
          <w:numId w:val="40"/>
        </w:numPr>
        <w:spacing w:line="240" w:lineRule="auto"/>
        <w:ind w:right="-962"/>
        <w:rPr>
          <w:sz w:val="20"/>
        </w:rPr>
      </w:pPr>
      <w:r w:rsidRPr="00206C41">
        <w:rPr>
          <w:sz w:val="20"/>
        </w:rPr>
        <w:t>Fastställande av föredragningslistan</w:t>
      </w:r>
    </w:p>
    <w:p w14:paraId="6CBE5BF7" w14:textId="77777777" w:rsidR="009714FE" w:rsidRPr="00206C41" w:rsidRDefault="009714FE" w:rsidP="009714FE">
      <w:pPr>
        <w:pStyle w:val="Liststycke"/>
        <w:numPr>
          <w:ilvl w:val="0"/>
          <w:numId w:val="40"/>
        </w:numPr>
        <w:spacing w:line="240" w:lineRule="auto"/>
        <w:ind w:right="-962"/>
        <w:rPr>
          <w:sz w:val="20"/>
        </w:rPr>
      </w:pPr>
      <w:r w:rsidRPr="00206C41">
        <w:rPr>
          <w:sz w:val="20"/>
        </w:rPr>
        <w:t>Godkännande av föregående protokoll</w:t>
      </w:r>
    </w:p>
    <w:p w14:paraId="5DDB0A8A" w14:textId="77777777" w:rsidR="009714FE" w:rsidRPr="00206C41" w:rsidRDefault="009714FE" w:rsidP="009714FE">
      <w:pPr>
        <w:pStyle w:val="Liststycke"/>
        <w:numPr>
          <w:ilvl w:val="0"/>
          <w:numId w:val="40"/>
        </w:numPr>
        <w:spacing w:line="240" w:lineRule="auto"/>
        <w:ind w:right="-962"/>
        <w:rPr>
          <w:sz w:val="20"/>
        </w:rPr>
      </w:pPr>
      <w:r w:rsidRPr="00206C41">
        <w:rPr>
          <w:sz w:val="20"/>
        </w:rPr>
        <w:t>Adjungeringar</w:t>
      </w:r>
    </w:p>
    <w:p w14:paraId="37303B0E" w14:textId="77777777" w:rsidR="009714FE" w:rsidRPr="00206C41" w:rsidRDefault="009714FE" w:rsidP="009714FE">
      <w:pPr>
        <w:pStyle w:val="Liststycke"/>
        <w:numPr>
          <w:ilvl w:val="0"/>
          <w:numId w:val="40"/>
        </w:numPr>
        <w:spacing w:line="240" w:lineRule="auto"/>
        <w:ind w:right="-962"/>
        <w:rPr>
          <w:sz w:val="20"/>
        </w:rPr>
      </w:pPr>
      <w:r w:rsidRPr="00206C41">
        <w:rPr>
          <w:sz w:val="20"/>
        </w:rPr>
        <w:t>Meddelanden</w:t>
      </w:r>
    </w:p>
    <w:p w14:paraId="505669A4" w14:textId="771709C4" w:rsidR="009714FE" w:rsidRPr="00D37022" w:rsidRDefault="009714FE" w:rsidP="009714FE">
      <w:pPr>
        <w:pStyle w:val="Liststycke"/>
        <w:numPr>
          <w:ilvl w:val="0"/>
          <w:numId w:val="40"/>
        </w:numPr>
        <w:spacing w:line="240" w:lineRule="auto"/>
        <w:ind w:right="-962"/>
        <w:rPr>
          <w:sz w:val="20"/>
        </w:rPr>
      </w:pPr>
      <w:r w:rsidRPr="00D37022">
        <w:rPr>
          <w:sz w:val="20"/>
        </w:rPr>
        <w:t>Bordlagda ärenden</w:t>
      </w:r>
    </w:p>
    <w:p w14:paraId="593B3085" w14:textId="77777777" w:rsidR="00F16550" w:rsidRPr="00EA309C" w:rsidRDefault="00F16550" w:rsidP="00F16550">
      <w:pPr>
        <w:pStyle w:val="Liststycke"/>
        <w:numPr>
          <w:ilvl w:val="0"/>
          <w:numId w:val="40"/>
        </w:numPr>
        <w:spacing w:line="240" w:lineRule="auto"/>
        <w:rPr>
          <w:sz w:val="18"/>
          <w:szCs w:val="18"/>
        </w:rPr>
      </w:pPr>
      <w:r w:rsidRPr="00EA309C">
        <w:rPr>
          <w:sz w:val="18"/>
          <w:szCs w:val="18"/>
        </w:rPr>
        <w:t>Bokslut för Stiftelsen Södermanlands-Nerikes nations studentbostäder 2016</w:t>
      </w:r>
    </w:p>
    <w:p w14:paraId="4EC136CE" w14:textId="77777777" w:rsidR="00F16550" w:rsidRPr="00EA309C" w:rsidRDefault="00F16550" w:rsidP="00F16550">
      <w:pPr>
        <w:pStyle w:val="Liststycke"/>
        <w:numPr>
          <w:ilvl w:val="0"/>
          <w:numId w:val="40"/>
        </w:numPr>
        <w:spacing w:line="240" w:lineRule="auto"/>
        <w:rPr>
          <w:sz w:val="18"/>
          <w:szCs w:val="18"/>
        </w:rPr>
      </w:pPr>
      <w:r w:rsidRPr="00EA309C">
        <w:rPr>
          <w:sz w:val="18"/>
          <w:szCs w:val="18"/>
        </w:rPr>
        <w:t xml:space="preserve">Bokslut för Förvaltningsdirektionen samt revision av skattmästare och Förvaltningsdirektionen 2016 </w:t>
      </w:r>
    </w:p>
    <w:p w14:paraId="7A363ABE" w14:textId="611050CD" w:rsidR="00D37022" w:rsidRDefault="00D37022" w:rsidP="00D37022">
      <w:pPr>
        <w:pStyle w:val="Liststycke"/>
        <w:numPr>
          <w:ilvl w:val="0"/>
          <w:numId w:val="40"/>
        </w:numPr>
        <w:spacing w:line="240" w:lineRule="auto"/>
        <w:rPr>
          <w:sz w:val="20"/>
        </w:rPr>
      </w:pPr>
      <w:r>
        <w:rPr>
          <w:sz w:val="20"/>
        </w:rPr>
        <w:t>Fyllnadsval av:</w:t>
      </w:r>
    </w:p>
    <w:p w14:paraId="49F8AA8E" w14:textId="5F3F1EB3" w:rsidR="00D37022" w:rsidRDefault="00E04CA5" w:rsidP="00E04CA5">
      <w:pPr>
        <w:spacing w:line="240" w:lineRule="auto"/>
        <w:ind w:left="720"/>
        <w:rPr>
          <w:sz w:val="20"/>
        </w:rPr>
      </w:pPr>
      <w:r>
        <w:rPr>
          <w:sz w:val="20"/>
        </w:rPr>
        <w:t>Ämbeten</w:t>
      </w:r>
    </w:p>
    <w:p w14:paraId="05B60BF3" w14:textId="1384435A" w:rsidR="00E04CA5" w:rsidRDefault="00E04CA5" w:rsidP="00E04CA5">
      <w:pPr>
        <w:pStyle w:val="Liststycke"/>
        <w:numPr>
          <w:ilvl w:val="1"/>
          <w:numId w:val="40"/>
        </w:numPr>
        <w:spacing w:line="240" w:lineRule="auto"/>
        <w:rPr>
          <w:sz w:val="20"/>
        </w:rPr>
      </w:pPr>
      <w:r>
        <w:rPr>
          <w:sz w:val="20"/>
        </w:rPr>
        <w:t xml:space="preserve">Biträdande internationell sekreterare </w:t>
      </w:r>
      <w:r w:rsidR="00E44BF5">
        <w:rPr>
          <w:sz w:val="20"/>
        </w:rPr>
        <w:tab/>
      </w:r>
      <w:r w:rsidR="00E44BF5">
        <w:rPr>
          <w:sz w:val="20"/>
        </w:rPr>
        <w:tab/>
      </w:r>
      <w:r>
        <w:rPr>
          <w:sz w:val="20"/>
        </w:rPr>
        <w:t xml:space="preserve">1 </w:t>
      </w:r>
      <w:proofErr w:type="spellStart"/>
      <w:r>
        <w:rPr>
          <w:sz w:val="20"/>
        </w:rPr>
        <w:t>st</w:t>
      </w:r>
      <w:proofErr w:type="spellEnd"/>
      <w:r>
        <w:rPr>
          <w:sz w:val="20"/>
        </w:rPr>
        <w:t>, ht 17</w:t>
      </w:r>
    </w:p>
    <w:p w14:paraId="6F87AD09" w14:textId="12D52D59" w:rsidR="00E04CA5" w:rsidRDefault="00E04CA5" w:rsidP="00E04CA5">
      <w:pPr>
        <w:pStyle w:val="Liststycke"/>
        <w:numPr>
          <w:ilvl w:val="1"/>
          <w:numId w:val="40"/>
        </w:numPr>
        <w:spacing w:line="240" w:lineRule="auto"/>
        <w:rPr>
          <w:sz w:val="20"/>
        </w:rPr>
      </w:pPr>
      <w:r>
        <w:rPr>
          <w:sz w:val="20"/>
        </w:rPr>
        <w:t xml:space="preserve">Helgfikavärd </w:t>
      </w:r>
      <w:r w:rsidR="00E44BF5">
        <w:rPr>
          <w:sz w:val="20"/>
        </w:rPr>
        <w:tab/>
      </w:r>
      <w:r w:rsidR="00E44BF5">
        <w:rPr>
          <w:sz w:val="20"/>
        </w:rPr>
        <w:tab/>
      </w:r>
      <w:r w:rsidR="00E44BF5">
        <w:rPr>
          <w:sz w:val="20"/>
        </w:rPr>
        <w:tab/>
      </w:r>
      <w:r w:rsidR="00E44BF5">
        <w:rPr>
          <w:sz w:val="20"/>
        </w:rPr>
        <w:tab/>
      </w:r>
      <w:r>
        <w:rPr>
          <w:sz w:val="20"/>
        </w:rPr>
        <w:t xml:space="preserve">3 </w:t>
      </w:r>
      <w:proofErr w:type="spellStart"/>
      <w:r>
        <w:rPr>
          <w:sz w:val="20"/>
        </w:rPr>
        <w:t>st</w:t>
      </w:r>
      <w:proofErr w:type="spellEnd"/>
      <w:r>
        <w:rPr>
          <w:sz w:val="20"/>
        </w:rPr>
        <w:t>, ht 17</w:t>
      </w:r>
    </w:p>
    <w:p w14:paraId="417A48BD" w14:textId="233F09D0" w:rsidR="00E04CA5" w:rsidRDefault="00E04CA5" w:rsidP="00E04CA5">
      <w:pPr>
        <w:pStyle w:val="Liststycke"/>
        <w:numPr>
          <w:ilvl w:val="1"/>
          <w:numId w:val="40"/>
        </w:numPr>
        <w:spacing w:line="240" w:lineRule="auto"/>
        <w:rPr>
          <w:sz w:val="20"/>
        </w:rPr>
      </w:pPr>
      <w:r>
        <w:rPr>
          <w:sz w:val="20"/>
        </w:rPr>
        <w:t xml:space="preserve">Krönikör </w:t>
      </w:r>
      <w:r w:rsidR="00E44BF5">
        <w:rPr>
          <w:sz w:val="20"/>
        </w:rPr>
        <w:tab/>
      </w:r>
      <w:r w:rsidR="00E44BF5">
        <w:rPr>
          <w:sz w:val="20"/>
        </w:rPr>
        <w:tab/>
      </w:r>
      <w:r w:rsidR="00E44BF5">
        <w:rPr>
          <w:sz w:val="20"/>
        </w:rPr>
        <w:tab/>
      </w:r>
      <w:r w:rsidR="00E44BF5">
        <w:rPr>
          <w:sz w:val="20"/>
        </w:rPr>
        <w:tab/>
      </w:r>
      <w:r>
        <w:rPr>
          <w:sz w:val="20"/>
        </w:rPr>
        <w:t xml:space="preserve">1 </w:t>
      </w:r>
      <w:proofErr w:type="spellStart"/>
      <w:r>
        <w:rPr>
          <w:sz w:val="20"/>
        </w:rPr>
        <w:t>st</w:t>
      </w:r>
      <w:proofErr w:type="spellEnd"/>
      <w:r>
        <w:rPr>
          <w:sz w:val="20"/>
        </w:rPr>
        <w:t>, ht 17</w:t>
      </w:r>
    </w:p>
    <w:p w14:paraId="1BC87304" w14:textId="7F1CCFAF" w:rsidR="00E04CA5" w:rsidRDefault="00E04CA5" w:rsidP="00E04CA5">
      <w:pPr>
        <w:pStyle w:val="Liststycke"/>
        <w:numPr>
          <w:ilvl w:val="1"/>
          <w:numId w:val="40"/>
        </w:numPr>
        <w:spacing w:line="240" w:lineRule="auto"/>
        <w:rPr>
          <w:sz w:val="20"/>
        </w:rPr>
      </w:pPr>
      <w:r>
        <w:rPr>
          <w:sz w:val="20"/>
        </w:rPr>
        <w:t xml:space="preserve">Musikanförare </w:t>
      </w:r>
      <w:r w:rsidR="00E44BF5">
        <w:rPr>
          <w:sz w:val="20"/>
        </w:rPr>
        <w:tab/>
      </w:r>
      <w:r w:rsidR="00E44BF5">
        <w:rPr>
          <w:sz w:val="20"/>
        </w:rPr>
        <w:tab/>
      </w:r>
      <w:r w:rsidR="00E44BF5">
        <w:rPr>
          <w:sz w:val="20"/>
        </w:rPr>
        <w:tab/>
      </w:r>
      <w:r>
        <w:rPr>
          <w:sz w:val="20"/>
        </w:rPr>
        <w:t xml:space="preserve">1 </w:t>
      </w:r>
      <w:proofErr w:type="spellStart"/>
      <w:r>
        <w:rPr>
          <w:sz w:val="20"/>
        </w:rPr>
        <w:t>st</w:t>
      </w:r>
      <w:proofErr w:type="spellEnd"/>
      <w:r>
        <w:rPr>
          <w:sz w:val="20"/>
        </w:rPr>
        <w:t>, ht 17</w:t>
      </w:r>
    </w:p>
    <w:p w14:paraId="474246C4" w14:textId="2A7EDB07" w:rsidR="00E04CA5" w:rsidRDefault="00E04CA5" w:rsidP="00E04CA5">
      <w:pPr>
        <w:pStyle w:val="Liststycke"/>
        <w:numPr>
          <w:ilvl w:val="1"/>
          <w:numId w:val="40"/>
        </w:numPr>
        <w:spacing w:line="240" w:lineRule="auto"/>
        <w:rPr>
          <w:sz w:val="20"/>
        </w:rPr>
      </w:pPr>
      <w:proofErr w:type="spellStart"/>
      <w:r>
        <w:rPr>
          <w:sz w:val="20"/>
        </w:rPr>
        <w:t>Nationsnämndssuppleant</w:t>
      </w:r>
      <w:proofErr w:type="spellEnd"/>
      <w:r>
        <w:rPr>
          <w:sz w:val="20"/>
        </w:rPr>
        <w:t xml:space="preserve"> </w:t>
      </w:r>
      <w:r w:rsidR="00E44BF5">
        <w:rPr>
          <w:sz w:val="20"/>
        </w:rPr>
        <w:tab/>
      </w:r>
      <w:r w:rsidR="00E44BF5">
        <w:rPr>
          <w:sz w:val="20"/>
        </w:rPr>
        <w:tab/>
      </w:r>
      <w:r w:rsidR="00E44BF5">
        <w:rPr>
          <w:sz w:val="20"/>
        </w:rPr>
        <w:tab/>
      </w:r>
      <w:r>
        <w:rPr>
          <w:sz w:val="20"/>
        </w:rPr>
        <w:t>1 ht 17-vt 18</w:t>
      </w:r>
    </w:p>
    <w:p w14:paraId="7728A4F4" w14:textId="4089AB63" w:rsidR="00E04CA5" w:rsidRDefault="00E04CA5" w:rsidP="00E04CA5">
      <w:pPr>
        <w:pStyle w:val="Liststycke"/>
        <w:numPr>
          <w:ilvl w:val="1"/>
          <w:numId w:val="40"/>
        </w:numPr>
        <w:spacing w:line="240" w:lineRule="auto"/>
        <w:rPr>
          <w:sz w:val="20"/>
        </w:rPr>
      </w:pPr>
      <w:r>
        <w:rPr>
          <w:sz w:val="20"/>
        </w:rPr>
        <w:t xml:space="preserve">Stipendiesekreterare </w:t>
      </w:r>
      <w:r w:rsidR="00E44BF5">
        <w:rPr>
          <w:sz w:val="20"/>
        </w:rPr>
        <w:tab/>
      </w:r>
      <w:r w:rsidR="00E44BF5">
        <w:rPr>
          <w:sz w:val="20"/>
        </w:rPr>
        <w:tab/>
      </w:r>
      <w:r w:rsidR="00E44BF5">
        <w:rPr>
          <w:sz w:val="20"/>
        </w:rPr>
        <w:tab/>
      </w:r>
      <w:r>
        <w:rPr>
          <w:sz w:val="20"/>
        </w:rPr>
        <w:t xml:space="preserve">1 </w:t>
      </w:r>
      <w:proofErr w:type="spellStart"/>
      <w:r>
        <w:rPr>
          <w:sz w:val="20"/>
        </w:rPr>
        <w:t>st</w:t>
      </w:r>
      <w:proofErr w:type="spellEnd"/>
      <w:r>
        <w:rPr>
          <w:sz w:val="20"/>
        </w:rPr>
        <w:t>, ht 17</w:t>
      </w:r>
    </w:p>
    <w:p w14:paraId="73189BC1" w14:textId="02014531" w:rsidR="00E04CA5" w:rsidRDefault="00E04CA5" w:rsidP="00E04CA5">
      <w:pPr>
        <w:pStyle w:val="Liststycke"/>
        <w:numPr>
          <w:ilvl w:val="1"/>
          <w:numId w:val="40"/>
        </w:numPr>
        <w:spacing w:line="240" w:lineRule="auto"/>
        <w:rPr>
          <w:sz w:val="20"/>
        </w:rPr>
      </w:pPr>
      <w:r>
        <w:rPr>
          <w:sz w:val="20"/>
        </w:rPr>
        <w:t xml:space="preserve">Torsdagsvärd </w:t>
      </w:r>
      <w:r w:rsidR="00E44BF5">
        <w:rPr>
          <w:sz w:val="20"/>
        </w:rPr>
        <w:tab/>
      </w:r>
      <w:r w:rsidR="00E44BF5">
        <w:rPr>
          <w:sz w:val="20"/>
        </w:rPr>
        <w:tab/>
      </w:r>
      <w:r w:rsidR="00E44BF5">
        <w:rPr>
          <w:sz w:val="20"/>
        </w:rPr>
        <w:tab/>
      </w:r>
      <w:r w:rsidR="00E44BF5">
        <w:rPr>
          <w:sz w:val="20"/>
        </w:rPr>
        <w:tab/>
      </w:r>
      <w:r>
        <w:rPr>
          <w:sz w:val="20"/>
        </w:rPr>
        <w:t xml:space="preserve">1 </w:t>
      </w:r>
      <w:proofErr w:type="spellStart"/>
      <w:r>
        <w:rPr>
          <w:sz w:val="20"/>
        </w:rPr>
        <w:t>st</w:t>
      </w:r>
      <w:proofErr w:type="spellEnd"/>
      <w:r>
        <w:rPr>
          <w:sz w:val="20"/>
        </w:rPr>
        <w:t>, ht 17</w:t>
      </w:r>
    </w:p>
    <w:p w14:paraId="1C6A985D" w14:textId="37F96504" w:rsidR="00E04CA5" w:rsidRDefault="00E04CA5" w:rsidP="00E04CA5">
      <w:pPr>
        <w:spacing w:line="240" w:lineRule="auto"/>
        <w:ind w:left="720"/>
        <w:rPr>
          <w:sz w:val="20"/>
        </w:rPr>
      </w:pPr>
      <w:r>
        <w:rPr>
          <w:sz w:val="20"/>
        </w:rPr>
        <w:t>Nämnder och utskott</w:t>
      </w:r>
    </w:p>
    <w:p w14:paraId="5DE7FDBA" w14:textId="2DFFE7B3" w:rsidR="00F16550" w:rsidRDefault="00F16550" w:rsidP="00E04CA5">
      <w:pPr>
        <w:pStyle w:val="Liststycke"/>
        <w:numPr>
          <w:ilvl w:val="1"/>
          <w:numId w:val="40"/>
        </w:numPr>
        <w:spacing w:line="240" w:lineRule="auto"/>
        <w:rPr>
          <w:sz w:val="20"/>
        </w:rPr>
      </w:pPr>
      <w:r>
        <w:rPr>
          <w:sz w:val="20"/>
        </w:rPr>
        <w:t xml:space="preserve">Biblioteksnämndsledamot </w:t>
      </w:r>
      <w:r w:rsidR="00E44BF5">
        <w:rPr>
          <w:sz w:val="20"/>
        </w:rPr>
        <w:tab/>
      </w:r>
      <w:r w:rsidR="00E44BF5">
        <w:rPr>
          <w:sz w:val="20"/>
        </w:rPr>
        <w:tab/>
      </w:r>
      <w:r w:rsidR="00E44BF5">
        <w:rPr>
          <w:sz w:val="20"/>
        </w:rPr>
        <w:tab/>
      </w:r>
      <w:r>
        <w:rPr>
          <w:sz w:val="20"/>
        </w:rPr>
        <w:t xml:space="preserve">1 </w:t>
      </w:r>
      <w:proofErr w:type="spellStart"/>
      <w:r>
        <w:rPr>
          <w:sz w:val="20"/>
        </w:rPr>
        <w:t>st</w:t>
      </w:r>
      <w:proofErr w:type="spellEnd"/>
      <w:r>
        <w:rPr>
          <w:sz w:val="20"/>
        </w:rPr>
        <w:t>, ht 17-vt 18</w:t>
      </w:r>
    </w:p>
    <w:p w14:paraId="75A52976" w14:textId="4C66273D" w:rsidR="00E04CA5" w:rsidRDefault="00E83AD6" w:rsidP="00E04CA5">
      <w:pPr>
        <w:pStyle w:val="Liststycke"/>
        <w:numPr>
          <w:ilvl w:val="1"/>
          <w:numId w:val="40"/>
        </w:numPr>
        <w:spacing w:line="240" w:lineRule="auto"/>
        <w:rPr>
          <w:sz w:val="20"/>
        </w:rPr>
      </w:pPr>
      <w:r>
        <w:rPr>
          <w:sz w:val="20"/>
        </w:rPr>
        <w:t xml:space="preserve">Stadgeutskottsledamot </w:t>
      </w:r>
      <w:r w:rsidR="00E44BF5">
        <w:rPr>
          <w:sz w:val="20"/>
        </w:rPr>
        <w:tab/>
      </w:r>
      <w:r w:rsidR="00E44BF5">
        <w:rPr>
          <w:sz w:val="20"/>
        </w:rPr>
        <w:tab/>
      </w:r>
      <w:r w:rsidR="00E44BF5">
        <w:rPr>
          <w:sz w:val="20"/>
        </w:rPr>
        <w:tab/>
      </w:r>
      <w:r>
        <w:rPr>
          <w:sz w:val="20"/>
        </w:rPr>
        <w:t xml:space="preserve">1 </w:t>
      </w:r>
      <w:proofErr w:type="spellStart"/>
      <w:r>
        <w:rPr>
          <w:sz w:val="20"/>
        </w:rPr>
        <w:t>st</w:t>
      </w:r>
      <w:proofErr w:type="spellEnd"/>
      <w:r>
        <w:rPr>
          <w:sz w:val="20"/>
        </w:rPr>
        <w:t>, ht 17</w:t>
      </w:r>
    </w:p>
    <w:p w14:paraId="465AA069" w14:textId="54188DEA" w:rsidR="00E83AD6" w:rsidRDefault="00E83AD6" w:rsidP="00E04CA5">
      <w:pPr>
        <w:pStyle w:val="Liststycke"/>
        <w:numPr>
          <w:ilvl w:val="1"/>
          <w:numId w:val="40"/>
        </w:numPr>
        <w:spacing w:line="240" w:lineRule="auto"/>
        <w:rPr>
          <w:sz w:val="20"/>
        </w:rPr>
      </w:pPr>
      <w:r>
        <w:rPr>
          <w:sz w:val="20"/>
        </w:rPr>
        <w:t xml:space="preserve">Stipendienämndsledamot </w:t>
      </w:r>
      <w:r w:rsidR="00E44BF5">
        <w:rPr>
          <w:sz w:val="20"/>
        </w:rPr>
        <w:tab/>
      </w:r>
      <w:r w:rsidR="00E44BF5">
        <w:rPr>
          <w:sz w:val="20"/>
        </w:rPr>
        <w:tab/>
      </w:r>
      <w:r w:rsidR="00E44BF5">
        <w:rPr>
          <w:sz w:val="20"/>
        </w:rPr>
        <w:tab/>
      </w:r>
      <w:r>
        <w:rPr>
          <w:sz w:val="20"/>
        </w:rPr>
        <w:t xml:space="preserve">2 </w:t>
      </w:r>
      <w:proofErr w:type="spellStart"/>
      <w:r>
        <w:rPr>
          <w:sz w:val="20"/>
        </w:rPr>
        <w:t>st</w:t>
      </w:r>
      <w:proofErr w:type="spellEnd"/>
      <w:r>
        <w:rPr>
          <w:sz w:val="20"/>
        </w:rPr>
        <w:t>, ht 17-vt</w:t>
      </w:r>
      <w:r w:rsidR="00E44BF5">
        <w:rPr>
          <w:sz w:val="20"/>
        </w:rPr>
        <w:t xml:space="preserve"> </w:t>
      </w:r>
      <w:r>
        <w:rPr>
          <w:sz w:val="20"/>
        </w:rPr>
        <w:t>19</w:t>
      </w:r>
    </w:p>
    <w:p w14:paraId="6F74022E" w14:textId="59A183AB" w:rsidR="00E83AD6" w:rsidRPr="00E04CA5" w:rsidRDefault="00E83AD6" w:rsidP="00E04CA5">
      <w:pPr>
        <w:pStyle w:val="Liststycke"/>
        <w:numPr>
          <w:ilvl w:val="1"/>
          <w:numId w:val="40"/>
        </w:numPr>
        <w:spacing w:line="240" w:lineRule="auto"/>
        <w:rPr>
          <w:sz w:val="20"/>
        </w:rPr>
      </w:pPr>
      <w:r>
        <w:rPr>
          <w:sz w:val="20"/>
        </w:rPr>
        <w:t xml:space="preserve">Valutskottsledamot </w:t>
      </w:r>
      <w:r w:rsidR="00E44BF5">
        <w:rPr>
          <w:sz w:val="20"/>
        </w:rPr>
        <w:tab/>
      </w:r>
      <w:r w:rsidR="00E44BF5">
        <w:rPr>
          <w:sz w:val="20"/>
        </w:rPr>
        <w:tab/>
      </w:r>
      <w:r w:rsidR="00E44BF5">
        <w:rPr>
          <w:sz w:val="20"/>
        </w:rPr>
        <w:tab/>
      </w:r>
      <w:r>
        <w:rPr>
          <w:sz w:val="20"/>
        </w:rPr>
        <w:t xml:space="preserve">3 </w:t>
      </w:r>
      <w:proofErr w:type="spellStart"/>
      <w:r>
        <w:rPr>
          <w:sz w:val="20"/>
        </w:rPr>
        <w:t>st</w:t>
      </w:r>
      <w:proofErr w:type="spellEnd"/>
      <w:r>
        <w:rPr>
          <w:sz w:val="20"/>
        </w:rPr>
        <w:t>, ht 17-vt 18</w:t>
      </w:r>
    </w:p>
    <w:p w14:paraId="3F1B03B2" w14:textId="77777777" w:rsidR="009714FE" w:rsidRPr="00111E05" w:rsidRDefault="009714FE" w:rsidP="009714FE">
      <w:pPr>
        <w:pStyle w:val="Liststycke"/>
        <w:numPr>
          <w:ilvl w:val="0"/>
          <w:numId w:val="40"/>
        </w:numPr>
        <w:spacing w:line="240" w:lineRule="auto"/>
        <w:ind w:right="-962"/>
        <w:rPr>
          <w:sz w:val="20"/>
        </w:rPr>
      </w:pPr>
      <w:r w:rsidRPr="00111E05">
        <w:rPr>
          <w:sz w:val="20"/>
        </w:rPr>
        <w:t>Val av:</w:t>
      </w:r>
    </w:p>
    <w:p w14:paraId="0A69921E" w14:textId="34BE19AD" w:rsidR="009714FE" w:rsidRDefault="009714FE" w:rsidP="009714FE">
      <w:pPr>
        <w:pStyle w:val="Liststycke"/>
        <w:numPr>
          <w:ilvl w:val="1"/>
          <w:numId w:val="40"/>
        </w:numPr>
        <w:tabs>
          <w:tab w:val="left" w:pos="4320"/>
        </w:tabs>
        <w:spacing w:line="240" w:lineRule="auto"/>
        <w:ind w:right="-962"/>
        <w:rPr>
          <w:sz w:val="20"/>
        </w:rPr>
      </w:pPr>
      <w:r w:rsidRPr="00111E05">
        <w:rPr>
          <w:sz w:val="20"/>
        </w:rPr>
        <w:t xml:space="preserve">Programsekreterare </w:t>
      </w:r>
      <w:r w:rsidRPr="00111E05">
        <w:rPr>
          <w:sz w:val="20"/>
        </w:rPr>
        <w:tab/>
      </w:r>
      <w:r w:rsidR="00D91F7E" w:rsidRPr="00111E05">
        <w:rPr>
          <w:sz w:val="20"/>
        </w:rPr>
        <w:tab/>
      </w:r>
      <w:r w:rsidR="00627B93">
        <w:rPr>
          <w:sz w:val="20"/>
        </w:rPr>
        <w:tab/>
      </w:r>
      <w:r w:rsidRPr="00111E05">
        <w:rPr>
          <w:sz w:val="20"/>
        </w:rPr>
        <w:t xml:space="preserve">1 </w:t>
      </w:r>
      <w:r w:rsidR="00206C41" w:rsidRPr="00111E05">
        <w:rPr>
          <w:sz w:val="20"/>
        </w:rPr>
        <w:t>st.</w:t>
      </w:r>
      <w:r w:rsidR="0092246F" w:rsidRPr="00111E05">
        <w:rPr>
          <w:sz w:val="20"/>
        </w:rPr>
        <w:t>,</w:t>
      </w:r>
      <w:r w:rsidR="00206C41" w:rsidRPr="00111E05">
        <w:rPr>
          <w:sz w:val="20"/>
        </w:rPr>
        <w:t xml:space="preserve"> </w:t>
      </w:r>
      <w:proofErr w:type="spellStart"/>
      <w:r w:rsidR="00206C41" w:rsidRPr="00111E05">
        <w:rPr>
          <w:sz w:val="20"/>
        </w:rPr>
        <w:t>vt</w:t>
      </w:r>
      <w:proofErr w:type="spellEnd"/>
      <w:r w:rsidR="00BD0886">
        <w:rPr>
          <w:sz w:val="20"/>
        </w:rPr>
        <w:t xml:space="preserve"> 18</w:t>
      </w:r>
    </w:p>
    <w:p w14:paraId="4A0D7AEC" w14:textId="3CC0653B" w:rsidR="005B4239" w:rsidRDefault="005B4239" w:rsidP="009714FE">
      <w:pPr>
        <w:pStyle w:val="Liststycke"/>
        <w:numPr>
          <w:ilvl w:val="1"/>
          <w:numId w:val="40"/>
        </w:numPr>
        <w:tabs>
          <w:tab w:val="left" w:pos="4320"/>
        </w:tabs>
        <w:spacing w:line="240" w:lineRule="auto"/>
        <w:ind w:right="-962"/>
        <w:rPr>
          <w:sz w:val="20"/>
        </w:rPr>
      </w:pPr>
      <w:r>
        <w:rPr>
          <w:sz w:val="20"/>
        </w:rPr>
        <w:t xml:space="preserve">Revisor för skattmästare och förvaltningsdirektionen </w:t>
      </w:r>
      <w:r w:rsidR="00627B93">
        <w:rPr>
          <w:sz w:val="20"/>
        </w:rPr>
        <w:tab/>
      </w:r>
      <w:r>
        <w:rPr>
          <w:sz w:val="20"/>
        </w:rPr>
        <w:t>1 st</w:t>
      </w:r>
      <w:r w:rsidR="00BD0886">
        <w:rPr>
          <w:sz w:val="20"/>
        </w:rPr>
        <w:t>.</w:t>
      </w:r>
      <w:r>
        <w:rPr>
          <w:sz w:val="20"/>
        </w:rPr>
        <w:t xml:space="preserve">, </w:t>
      </w:r>
      <w:proofErr w:type="spellStart"/>
      <w:r w:rsidR="00BD0886">
        <w:rPr>
          <w:sz w:val="20"/>
        </w:rPr>
        <w:t>vt</w:t>
      </w:r>
      <w:proofErr w:type="spellEnd"/>
      <w:r w:rsidR="00BD0886">
        <w:rPr>
          <w:sz w:val="20"/>
        </w:rPr>
        <w:t xml:space="preserve"> 18-ht 18</w:t>
      </w:r>
    </w:p>
    <w:p w14:paraId="3BF865CB" w14:textId="21660E37" w:rsidR="008A41C4" w:rsidRPr="00111E05" w:rsidRDefault="008A41C4" w:rsidP="009714FE">
      <w:pPr>
        <w:pStyle w:val="Liststycke"/>
        <w:numPr>
          <w:ilvl w:val="1"/>
          <w:numId w:val="40"/>
        </w:numPr>
        <w:tabs>
          <w:tab w:val="left" w:pos="4320"/>
        </w:tabs>
        <w:spacing w:line="240" w:lineRule="auto"/>
        <w:ind w:right="-962"/>
        <w:rPr>
          <w:sz w:val="20"/>
        </w:rPr>
      </w:pPr>
      <w:r>
        <w:rPr>
          <w:sz w:val="20"/>
        </w:rPr>
        <w:t xml:space="preserve">Revisor för Stiftelsen Södermanlands-Nerikes studentbostäder </w:t>
      </w:r>
      <w:r>
        <w:rPr>
          <w:sz w:val="20"/>
        </w:rPr>
        <w:tab/>
        <w:t xml:space="preserve">1 st., </w:t>
      </w:r>
      <w:proofErr w:type="spellStart"/>
      <w:r>
        <w:rPr>
          <w:sz w:val="20"/>
        </w:rPr>
        <w:t>vt</w:t>
      </w:r>
      <w:proofErr w:type="spellEnd"/>
      <w:r>
        <w:rPr>
          <w:sz w:val="20"/>
        </w:rPr>
        <w:t xml:space="preserve"> 18-ht 18</w:t>
      </w:r>
    </w:p>
    <w:p w14:paraId="394F204F" w14:textId="77777777" w:rsidR="00D37022" w:rsidRDefault="00D37022" w:rsidP="00D37022">
      <w:pPr>
        <w:numPr>
          <w:ilvl w:val="0"/>
          <w:numId w:val="40"/>
        </w:numPr>
        <w:spacing w:line="240" w:lineRule="auto"/>
        <w:ind w:right="-2"/>
        <w:rPr>
          <w:sz w:val="20"/>
        </w:rPr>
      </w:pPr>
      <w:r w:rsidRPr="00D37022">
        <w:rPr>
          <w:sz w:val="20"/>
        </w:rPr>
        <w:t>Stadgeändring gä</w:t>
      </w:r>
      <w:r>
        <w:rPr>
          <w:sz w:val="20"/>
        </w:rPr>
        <w:t>llande könsneutral stadga, andr</w:t>
      </w:r>
      <w:r w:rsidRPr="00D37022">
        <w:rPr>
          <w:sz w:val="20"/>
        </w:rPr>
        <w:t xml:space="preserve">a läsningen </w:t>
      </w:r>
    </w:p>
    <w:p w14:paraId="7B3FF190" w14:textId="520B885D" w:rsidR="00D37022" w:rsidRPr="00180B41" w:rsidRDefault="00D37022" w:rsidP="00D37022">
      <w:pPr>
        <w:pStyle w:val="Liststycke"/>
        <w:numPr>
          <w:ilvl w:val="0"/>
          <w:numId w:val="40"/>
        </w:numPr>
        <w:tabs>
          <w:tab w:val="left" w:pos="4320"/>
        </w:tabs>
        <w:spacing w:line="240" w:lineRule="auto"/>
        <w:ind w:right="-962"/>
        <w:rPr>
          <w:color w:val="000000" w:themeColor="text1"/>
          <w:sz w:val="20"/>
        </w:rPr>
      </w:pPr>
      <w:r w:rsidRPr="00180B41">
        <w:rPr>
          <w:color w:val="000000" w:themeColor="text1"/>
          <w:sz w:val="20"/>
        </w:rPr>
        <w:t>R</w:t>
      </w:r>
      <w:r w:rsidR="003D57D8" w:rsidRPr="00180B41">
        <w:rPr>
          <w:color w:val="000000" w:themeColor="text1"/>
          <w:sz w:val="20"/>
        </w:rPr>
        <w:t xml:space="preserve">evidering av reglemente för </w:t>
      </w:r>
      <w:r w:rsidRPr="00180B41">
        <w:rPr>
          <w:color w:val="000000" w:themeColor="text1"/>
          <w:sz w:val="20"/>
        </w:rPr>
        <w:t>klubbverk</w:t>
      </w:r>
      <w:r w:rsidR="003D57D8" w:rsidRPr="00180B41">
        <w:rPr>
          <w:color w:val="000000" w:themeColor="text1"/>
          <w:sz w:val="20"/>
        </w:rPr>
        <w:t>et</w:t>
      </w:r>
      <w:r w:rsidRPr="00180B41">
        <w:rPr>
          <w:color w:val="000000" w:themeColor="text1"/>
          <w:sz w:val="20"/>
        </w:rPr>
        <w:t xml:space="preserve"> </w:t>
      </w:r>
    </w:p>
    <w:p w14:paraId="7FB5F598" w14:textId="088B9F59" w:rsidR="0092246F" w:rsidRDefault="009714FE" w:rsidP="00D37022">
      <w:pPr>
        <w:pStyle w:val="Liststycke"/>
        <w:numPr>
          <w:ilvl w:val="0"/>
          <w:numId w:val="40"/>
        </w:numPr>
        <w:tabs>
          <w:tab w:val="left" w:pos="4320"/>
        </w:tabs>
        <w:spacing w:line="240" w:lineRule="auto"/>
        <w:ind w:right="-962"/>
        <w:rPr>
          <w:sz w:val="20"/>
        </w:rPr>
      </w:pPr>
      <w:r w:rsidRPr="00D37022">
        <w:rPr>
          <w:sz w:val="20"/>
        </w:rPr>
        <w:t xml:space="preserve">Stadgeutskottets </w:t>
      </w:r>
      <w:r w:rsidR="00627B93" w:rsidRPr="00D37022">
        <w:rPr>
          <w:sz w:val="20"/>
        </w:rPr>
        <w:t>årsberättelse ht16</w:t>
      </w:r>
      <w:r w:rsidR="00B52E60" w:rsidRPr="00D37022">
        <w:rPr>
          <w:sz w:val="20"/>
        </w:rPr>
        <w:t>-vt</w:t>
      </w:r>
      <w:r w:rsidR="00627B93" w:rsidRPr="00D37022">
        <w:rPr>
          <w:sz w:val="20"/>
        </w:rPr>
        <w:t>17</w:t>
      </w:r>
    </w:p>
    <w:p w14:paraId="6F6CC8C2" w14:textId="138998B7" w:rsidR="00E04CA5" w:rsidRDefault="00E04CA5" w:rsidP="00D37022">
      <w:pPr>
        <w:pStyle w:val="Liststycke"/>
        <w:numPr>
          <w:ilvl w:val="0"/>
          <w:numId w:val="40"/>
        </w:numPr>
        <w:tabs>
          <w:tab w:val="left" w:pos="4320"/>
        </w:tabs>
        <w:spacing w:line="240" w:lineRule="auto"/>
        <w:ind w:right="-962"/>
        <w:rPr>
          <w:sz w:val="20"/>
        </w:rPr>
      </w:pPr>
      <w:r>
        <w:rPr>
          <w:sz w:val="20"/>
        </w:rPr>
        <w:t>Resultat av allmänt fyllnadsval</w:t>
      </w:r>
    </w:p>
    <w:p w14:paraId="20B4563C" w14:textId="465A71B5" w:rsidR="00E04CA5" w:rsidRDefault="002348CB" w:rsidP="00E04CA5">
      <w:pPr>
        <w:pStyle w:val="Liststycke"/>
        <w:numPr>
          <w:ilvl w:val="1"/>
          <w:numId w:val="40"/>
        </w:numPr>
        <w:tabs>
          <w:tab w:val="left" w:pos="4320"/>
        </w:tabs>
        <w:spacing w:line="240" w:lineRule="auto"/>
        <w:ind w:right="-962"/>
        <w:rPr>
          <w:sz w:val="20"/>
        </w:rPr>
      </w:pPr>
      <w:r>
        <w:rPr>
          <w:sz w:val="20"/>
        </w:rPr>
        <w:t xml:space="preserve">Nationsnämndsledamot </w:t>
      </w:r>
      <w:r w:rsidR="00E44BF5">
        <w:rPr>
          <w:sz w:val="20"/>
        </w:rPr>
        <w:tab/>
      </w:r>
      <w:r w:rsidR="00E44BF5">
        <w:rPr>
          <w:sz w:val="20"/>
        </w:rPr>
        <w:tab/>
      </w:r>
      <w:r w:rsidR="00E44BF5">
        <w:rPr>
          <w:sz w:val="20"/>
        </w:rPr>
        <w:tab/>
      </w:r>
      <w:r>
        <w:rPr>
          <w:sz w:val="20"/>
        </w:rPr>
        <w:t xml:space="preserve">1st, ht 17-ht </w:t>
      </w:r>
      <w:r w:rsidR="00E04CA5">
        <w:rPr>
          <w:sz w:val="20"/>
        </w:rPr>
        <w:t>18</w:t>
      </w:r>
    </w:p>
    <w:p w14:paraId="0BD2023D" w14:textId="77777777" w:rsidR="00FE7918" w:rsidRPr="00206C41" w:rsidRDefault="00FE7918" w:rsidP="00E941E2">
      <w:pPr>
        <w:numPr>
          <w:ilvl w:val="0"/>
          <w:numId w:val="40"/>
        </w:numPr>
        <w:tabs>
          <w:tab w:val="left" w:pos="4320"/>
        </w:tabs>
        <w:spacing w:line="240" w:lineRule="auto"/>
        <w:ind w:right="-962"/>
        <w:rPr>
          <w:sz w:val="20"/>
        </w:rPr>
      </w:pPr>
      <w:r w:rsidRPr="00206C41">
        <w:rPr>
          <w:sz w:val="20"/>
        </w:rPr>
        <w:t>Övriga frågor</w:t>
      </w:r>
    </w:p>
    <w:p w14:paraId="12ACA592" w14:textId="77777777" w:rsidR="001654D6" w:rsidRPr="00206C41" w:rsidRDefault="009714FE" w:rsidP="009714FE">
      <w:pPr>
        <w:pStyle w:val="Liststycke"/>
        <w:numPr>
          <w:ilvl w:val="0"/>
          <w:numId w:val="40"/>
        </w:numPr>
        <w:spacing w:line="240" w:lineRule="auto"/>
        <w:ind w:right="-962"/>
        <w:rPr>
          <w:sz w:val="20"/>
        </w:rPr>
      </w:pPr>
      <w:r w:rsidRPr="00206C41">
        <w:rPr>
          <w:sz w:val="20"/>
        </w:rPr>
        <w:t xml:space="preserve">Avslutande                                                                  </w:t>
      </w:r>
    </w:p>
    <w:p w14:paraId="0458897D" w14:textId="77777777" w:rsidR="00CE794C" w:rsidRPr="00206C41" w:rsidRDefault="00CE794C" w:rsidP="00CE794C">
      <w:pPr>
        <w:pStyle w:val="Liststycke"/>
        <w:ind w:right="-962"/>
        <w:rPr>
          <w:sz w:val="20"/>
        </w:rPr>
      </w:pPr>
    </w:p>
    <w:p w14:paraId="539F43C5" w14:textId="16C914FB" w:rsidR="00206C41" w:rsidRDefault="00206C41" w:rsidP="00206C41">
      <w:pPr>
        <w:ind w:right="-962"/>
        <w:rPr>
          <w:sz w:val="20"/>
        </w:rPr>
      </w:pPr>
    </w:p>
    <w:p w14:paraId="3B36AE10" w14:textId="3BC05D3A" w:rsidR="00E44BF5" w:rsidRDefault="00E44BF5" w:rsidP="00206C41">
      <w:pPr>
        <w:ind w:right="-962"/>
        <w:rPr>
          <w:sz w:val="20"/>
        </w:rPr>
      </w:pPr>
    </w:p>
    <w:p w14:paraId="5DC54380" w14:textId="73BB5FA3" w:rsidR="00E44BF5" w:rsidRDefault="00E44BF5" w:rsidP="00206C41">
      <w:pPr>
        <w:ind w:right="-962"/>
        <w:rPr>
          <w:sz w:val="20"/>
        </w:rPr>
      </w:pPr>
    </w:p>
    <w:p w14:paraId="7650DDC2" w14:textId="77777777" w:rsidR="00E44BF5" w:rsidRDefault="00E44BF5" w:rsidP="00206C41">
      <w:pPr>
        <w:ind w:right="-962"/>
        <w:rPr>
          <w:sz w:val="20"/>
        </w:rPr>
      </w:pPr>
      <w:bookmarkStart w:id="0" w:name="_GoBack"/>
      <w:bookmarkEnd w:id="0"/>
    </w:p>
    <w:p w14:paraId="1FF7C1B9" w14:textId="2DA8DDDD" w:rsidR="005265E0" w:rsidRPr="006B4332" w:rsidRDefault="006B4332" w:rsidP="00206C41">
      <w:pPr>
        <w:ind w:right="-962"/>
        <w:jc w:val="center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Uppsala den 4 september</w:t>
      </w:r>
      <w:r w:rsidR="00627B93" w:rsidRPr="006B4332">
        <w:rPr>
          <w:color w:val="000000" w:themeColor="text1"/>
          <w:sz w:val="20"/>
        </w:rPr>
        <w:t xml:space="preserve"> 2017</w:t>
      </w:r>
    </w:p>
    <w:p w14:paraId="7ECF91EC" w14:textId="77777777" w:rsidR="005265E0" w:rsidRPr="00206C41" w:rsidRDefault="005265E0" w:rsidP="00206C41">
      <w:pPr>
        <w:ind w:right="-962"/>
        <w:rPr>
          <w:sz w:val="20"/>
        </w:rPr>
      </w:pPr>
    </w:p>
    <w:p w14:paraId="7C1E0204" w14:textId="77777777" w:rsidR="00206C41" w:rsidRDefault="00CE794C" w:rsidP="00206C41">
      <w:pPr>
        <w:ind w:right="-962"/>
        <w:jc w:val="center"/>
        <w:rPr>
          <w:sz w:val="20"/>
        </w:rPr>
      </w:pPr>
      <w:r w:rsidRPr="00206C41">
        <w:rPr>
          <w:sz w:val="20"/>
        </w:rPr>
        <w:t>/</w:t>
      </w:r>
      <w:r w:rsidR="00206C41" w:rsidRPr="00206C41">
        <w:rPr>
          <w:sz w:val="20"/>
        </w:rPr>
        <w:t>Tove Åkerrén</w:t>
      </w:r>
      <w:r w:rsidRPr="00206C41">
        <w:rPr>
          <w:sz w:val="20"/>
        </w:rPr>
        <w:t>/</w:t>
      </w:r>
    </w:p>
    <w:p w14:paraId="26405A40" w14:textId="77777777" w:rsidR="00CE794C" w:rsidRPr="00206C41" w:rsidRDefault="00CE794C" w:rsidP="00206C41">
      <w:pPr>
        <w:ind w:right="-962"/>
        <w:jc w:val="center"/>
        <w:rPr>
          <w:sz w:val="20"/>
        </w:rPr>
      </w:pPr>
      <w:r w:rsidRPr="00206C41">
        <w:rPr>
          <w:sz w:val="20"/>
        </w:rPr>
        <w:t>Landskapets ordförande</w:t>
      </w:r>
    </w:p>
    <w:p w14:paraId="0DD31A67" w14:textId="77777777" w:rsidR="00CE794C" w:rsidRPr="00206C41" w:rsidRDefault="00CE794C" w:rsidP="00206C41">
      <w:pPr>
        <w:ind w:right="-962"/>
        <w:jc w:val="center"/>
        <w:rPr>
          <w:b/>
          <w:bCs/>
          <w:sz w:val="20"/>
        </w:rPr>
      </w:pPr>
    </w:p>
    <w:p w14:paraId="76A88A07" w14:textId="77777777" w:rsidR="00206C41" w:rsidRPr="00206C41" w:rsidRDefault="00206C41" w:rsidP="00206C41">
      <w:pPr>
        <w:spacing w:line="240" w:lineRule="auto"/>
        <w:jc w:val="center"/>
        <w:rPr>
          <w:bCs/>
          <w:sz w:val="20"/>
        </w:rPr>
      </w:pPr>
      <w:r w:rsidRPr="00206C41">
        <w:rPr>
          <w:bCs/>
          <w:sz w:val="20"/>
        </w:rPr>
        <w:t>Efter Landskapet serveras sexa för 50 kr, för recentiorer är priset 20 kr. Glöm inte sångboken!</w:t>
      </w:r>
    </w:p>
    <w:p w14:paraId="3AC4199E" w14:textId="77777777" w:rsidR="00CE794C" w:rsidRPr="00206C41" w:rsidRDefault="00206C41" w:rsidP="00206C41">
      <w:pPr>
        <w:pStyle w:val="Liststycke"/>
        <w:jc w:val="center"/>
        <w:rPr>
          <w:i/>
          <w:sz w:val="20"/>
        </w:rPr>
      </w:pPr>
      <w:r w:rsidRPr="00206C41">
        <w:rPr>
          <w:b/>
          <w:bCs/>
          <w:sz w:val="20"/>
        </w:rPr>
        <w:t>Varmt välkomna</w:t>
      </w:r>
      <w:r w:rsidR="00CE794C" w:rsidRPr="00206C41">
        <w:rPr>
          <w:b/>
          <w:bCs/>
          <w:sz w:val="20"/>
        </w:rPr>
        <w:t>!</w:t>
      </w:r>
    </w:p>
    <w:p w14:paraId="10178B9B" w14:textId="77777777" w:rsidR="00CE794C" w:rsidRPr="009714FE" w:rsidRDefault="00CE794C" w:rsidP="00206C41">
      <w:pPr>
        <w:spacing w:line="240" w:lineRule="auto"/>
        <w:ind w:right="-962"/>
        <w:jc w:val="center"/>
      </w:pPr>
    </w:p>
    <w:sectPr w:rsidR="00CE794C" w:rsidRPr="009714FE" w:rsidSect="0091575F">
      <w:headerReference w:type="default" r:id="rId8"/>
      <w:footerReference w:type="default" r:id="rId9"/>
      <w:pgSz w:w="11906" w:h="16838" w:code="9"/>
      <w:pgMar w:top="1418" w:right="1418" w:bottom="1418" w:left="1418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4FA4D" w14:textId="77777777" w:rsidR="00A908E6" w:rsidRDefault="00A908E6" w:rsidP="007D7D2A">
      <w:r>
        <w:separator/>
      </w:r>
    </w:p>
  </w:endnote>
  <w:endnote w:type="continuationSeparator" w:id="0">
    <w:p w14:paraId="742B5214" w14:textId="77777777" w:rsidR="00A908E6" w:rsidRDefault="00A908E6" w:rsidP="007D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altName w:val="MV Boli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E2CFC" w14:textId="77777777" w:rsidR="0010051D" w:rsidRDefault="0010051D" w:rsidP="007D7D2A">
    <w:pPr>
      <w:pBdr>
        <w:bottom w:val="single" w:sz="6" w:space="1" w:color="auto"/>
      </w:pBdr>
      <w:rPr>
        <w:color w:val="808080"/>
      </w:rPr>
    </w:pPr>
  </w:p>
  <w:p w14:paraId="39B0BEC7" w14:textId="77777777" w:rsidR="0010051D" w:rsidRPr="007A15B0" w:rsidRDefault="0010051D" w:rsidP="007D7D2A">
    <w:pPr>
      <w:rPr>
        <w:color w:val="808080"/>
        <w:sz w:val="20"/>
      </w:rPr>
    </w:pPr>
  </w:p>
  <w:p w14:paraId="4C939C41" w14:textId="77777777" w:rsidR="0010051D" w:rsidRPr="007A15B0" w:rsidRDefault="0010051D" w:rsidP="007D7D2A">
    <w:pPr>
      <w:rPr>
        <w:sz w:val="20"/>
      </w:rPr>
    </w:pPr>
    <w:r w:rsidRPr="007A15B0">
      <w:rPr>
        <w:sz w:val="20"/>
      </w:rPr>
      <w:tab/>
      <w:t>Södermanlands-Nerikes nation</w:t>
    </w:r>
    <w:r w:rsidRPr="007A15B0">
      <w:rPr>
        <w:sz w:val="20"/>
      </w:rPr>
      <w:tab/>
    </w:r>
    <w:r>
      <w:rPr>
        <w:sz w:val="20"/>
      </w:rPr>
      <w:tab/>
    </w:r>
    <w:r w:rsidRPr="007A15B0">
      <w:rPr>
        <w:sz w:val="20"/>
      </w:rPr>
      <w:t>Telefon</w:t>
    </w:r>
    <w:r w:rsidRPr="007A15B0">
      <w:rPr>
        <w:sz w:val="20"/>
      </w:rPr>
      <w:tab/>
      <w:t>018-15 40 61</w:t>
    </w:r>
  </w:p>
  <w:p w14:paraId="55DE39C9" w14:textId="77777777" w:rsidR="0010051D" w:rsidRPr="007A15B0" w:rsidRDefault="0010051D" w:rsidP="007D7D2A">
    <w:pPr>
      <w:rPr>
        <w:sz w:val="20"/>
      </w:rPr>
    </w:pPr>
    <w:r w:rsidRPr="007A15B0">
      <w:rPr>
        <w:sz w:val="20"/>
      </w:rPr>
      <w:tab/>
      <w:t>S:t Larsgatan 4</w:t>
    </w:r>
    <w:r w:rsidRPr="007A15B0">
      <w:rPr>
        <w:sz w:val="20"/>
      </w:rPr>
      <w:tab/>
    </w:r>
    <w:r w:rsidRPr="007A15B0">
      <w:rPr>
        <w:sz w:val="20"/>
      </w:rPr>
      <w:tab/>
    </w:r>
    <w:r w:rsidRPr="007A15B0">
      <w:rPr>
        <w:sz w:val="20"/>
      </w:rPr>
      <w:tab/>
      <w:t>E-post</w:t>
    </w:r>
    <w:r w:rsidRPr="007A15B0">
      <w:rPr>
        <w:sz w:val="20"/>
      </w:rPr>
      <w:tab/>
    </w:r>
    <w:hyperlink r:id="rId1" w:history="1">
      <w:r>
        <w:rPr>
          <w:rStyle w:val="Hyperlnk"/>
          <w:sz w:val="20"/>
          <w:szCs w:val="22"/>
        </w:rPr>
        <w:t>landskap</w:t>
      </w:r>
      <w:r w:rsidRPr="007A15B0">
        <w:rPr>
          <w:rStyle w:val="Hyperlnk"/>
          <w:sz w:val="20"/>
          <w:szCs w:val="22"/>
        </w:rPr>
        <w:t>@snerikes.se</w:t>
      </w:r>
    </w:hyperlink>
  </w:p>
  <w:p w14:paraId="495BBB7F" w14:textId="62B18959" w:rsidR="0010051D" w:rsidRPr="007A15B0" w:rsidRDefault="00162AF8" w:rsidP="007D7D2A">
    <w:pPr>
      <w:rPr>
        <w:sz w:val="20"/>
      </w:rPr>
    </w:pPr>
    <w:r>
      <w:rPr>
        <w:sz w:val="20"/>
      </w:rPr>
      <w:tab/>
      <w:t>753 11</w:t>
    </w:r>
    <w:r w:rsidR="0010051D" w:rsidRPr="007A15B0">
      <w:rPr>
        <w:sz w:val="20"/>
      </w:rPr>
      <w:t xml:space="preserve"> Uppsala</w:t>
    </w:r>
    <w:r w:rsidR="0010051D" w:rsidRPr="007A15B0">
      <w:rPr>
        <w:sz w:val="20"/>
      </w:rPr>
      <w:tab/>
    </w:r>
    <w:r w:rsidR="0010051D" w:rsidRPr="007A15B0">
      <w:rPr>
        <w:sz w:val="20"/>
      </w:rPr>
      <w:tab/>
    </w:r>
    <w:r w:rsidR="0010051D">
      <w:rPr>
        <w:sz w:val="20"/>
      </w:rPr>
      <w:tab/>
    </w:r>
    <w:r w:rsidR="0010051D" w:rsidRPr="007A15B0">
      <w:rPr>
        <w:sz w:val="20"/>
      </w:rPr>
      <w:t>Hemsida</w:t>
    </w:r>
    <w:r w:rsidR="0010051D" w:rsidRPr="007A15B0">
      <w:rPr>
        <w:sz w:val="20"/>
      </w:rPr>
      <w:tab/>
    </w:r>
    <w:hyperlink r:id="rId2" w:history="1">
      <w:r w:rsidR="0010051D" w:rsidRPr="007A15B0">
        <w:rPr>
          <w:rStyle w:val="Hyperlnk"/>
          <w:sz w:val="20"/>
          <w:szCs w:val="22"/>
        </w:rPr>
        <w:t>www.snerikes.se</w:t>
      </w:r>
    </w:hyperlink>
  </w:p>
  <w:p w14:paraId="5F34CB0E" w14:textId="77777777" w:rsidR="0010051D" w:rsidRPr="00F41A64" w:rsidRDefault="0010051D" w:rsidP="007D7D2A">
    <w:pPr>
      <w:pStyle w:val="Sidfot"/>
    </w:pPr>
  </w:p>
  <w:p w14:paraId="075EC2B6" w14:textId="77777777" w:rsidR="0010051D" w:rsidRDefault="0010051D" w:rsidP="007D7D2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57C8C" w14:textId="77777777" w:rsidR="00A908E6" w:rsidRDefault="00A908E6" w:rsidP="007D7D2A">
      <w:r>
        <w:separator/>
      </w:r>
    </w:p>
  </w:footnote>
  <w:footnote w:type="continuationSeparator" w:id="0">
    <w:p w14:paraId="153BD711" w14:textId="77777777" w:rsidR="00A908E6" w:rsidRDefault="00A908E6" w:rsidP="007D7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524F1" w14:textId="77777777" w:rsidR="0010051D" w:rsidRPr="007A15B0" w:rsidRDefault="0010051D" w:rsidP="007D7D2A">
    <w:pPr>
      <w:pStyle w:val="Sidhuvud"/>
      <w:rPr>
        <w:sz w:val="20"/>
      </w:rPr>
    </w:pPr>
    <w:r w:rsidRPr="007A15B0">
      <w:rPr>
        <w:noProof/>
        <w:sz w:val="20"/>
        <w:lang w:eastAsia="sv-SE"/>
      </w:rPr>
      <w:drawing>
        <wp:anchor distT="0" distB="0" distL="114300" distR="114300" simplePos="0" relativeHeight="251658240" behindDoc="0" locked="0" layoutInCell="1" allowOverlap="1" wp14:anchorId="1B250AA7" wp14:editId="77165ED7">
          <wp:simplePos x="0" y="0"/>
          <wp:positionH relativeFrom="column">
            <wp:posOffset>223571</wp:posOffset>
          </wp:positionH>
          <wp:positionV relativeFrom="paragraph">
            <wp:posOffset>-178375</wp:posOffset>
          </wp:positionV>
          <wp:extent cx="1101090" cy="887095"/>
          <wp:effectExtent l="0" t="0" r="3810" b="825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-vapen mellan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090" cy="88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79A72E4E" w14:textId="77777777" w:rsidR="0010051D" w:rsidRPr="007A15B0" w:rsidRDefault="0010051D" w:rsidP="007D7D2A">
    <w:pPr>
      <w:pStyle w:val="Sidhuvud"/>
      <w:rPr>
        <w:sz w:val="20"/>
      </w:rPr>
    </w:pPr>
    <w:r w:rsidRPr="007A15B0">
      <w:rPr>
        <w:sz w:val="20"/>
      </w:rPr>
      <w:tab/>
    </w:r>
    <w:r w:rsidRPr="007A15B0">
      <w:rPr>
        <w:sz w:val="20"/>
      </w:rPr>
      <w:tab/>
    </w:r>
    <w:r w:rsidRPr="007A15B0">
      <w:rPr>
        <w:sz w:val="20"/>
      </w:rPr>
      <w:tab/>
    </w:r>
  </w:p>
  <w:p w14:paraId="1DA850BD" w14:textId="77777777" w:rsidR="0010051D" w:rsidRDefault="0010051D" w:rsidP="007D7D2A">
    <w:pPr>
      <w:pStyle w:val="Sidhuvud"/>
    </w:pPr>
    <w:r>
      <w:t xml:space="preserve">    </w:t>
    </w:r>
  </w:p>
  <w:p w14:paraId="5D2E1370" w14:textId="77777777" w:rsidR="0010051D" w:rsidRDefault="0010051D" w:rsidP="007D7D2A">
    <w:pPr>
      <w:pStyle w:val="Sidhuvud"/>
    </w:pPr>
    <w:r>
      <w:br/>
    </w:r>
  </w:p>
  <w:p w14:paraId="4BAC930B" w14:textId="77777777" w:rsidR="0010051D" w:rsidRPr="007D7D2A" w:rsidRDefault="0010051D" w:rsidP="007D7D2A">
    <w:pPr>
      <w:pStyle w:val="Sidhuvud"/>
      <w:rPr>
        <w:sz w:val="20"/>
      </w:rPr>
    </w:pPr>
    <w:r w:rsidRPr="007D7D2A">
      <w:rPr>
        <w:sz w:val="20"/>
      </w:rPr>
      <w:t>Södermanlands-Nerikes nation</w:t>
    </w:r>
  </w:p>
  <w:p w14:paraId="3691E14B" w14:textId="77777777" w:rsidR="0010051D" w:rsidRPr="00413B29" w:rsidRDefault="0010051D" w:rsidP="007D7D2A">
    <w:pPr>
      <w:pStyle w:val="Sidhuvud"/>
    </w:pPr>
    <w:r w:rsidRPr="007D7D2A">
      <w:rPr>
        <w:sz w:val="20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801174"/>
    <w:multiLevelType w:val="hybridMultilevel"/>
    <w:tmpl w:val="623043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403BE2"/>
    <w:multiLevelType w:val="hybridMultilevel"/>
    <w:tmpl w:val="ACDA9F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27032"/>
    <w:multiLevelType w:val="hybridMultilevel"/>
    <w:tmpl w:val="6EBCB4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B3373"/>
    <w:multiLevelType w:val="hybridMultilevel"/>
    <w:tmpl w:val="0D8E66D0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3209CD"/>
    <w:multiLevelType w:val="hybridMultilevel"/>
    <w:tmpl w:val="63B20774"/>
    <w:lvl w:ilvl="0" w:tplc="AF7001E2">
      <w:start w:val="1"/>
      <w:numFmt w:val="upperLetter"/>
      <w:lvlText w:val="%1."/>
      <w:lvlJc w:val="left"/>
      <w:pPr>
        <w:tabs>
          <w:tab w:val="num" w:pos="2520"/>
        </w:tabs>
        <w:ind w:left="15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B80B2D"/>
    <w:multiLevelType w:val="hybridMultilevel"/>
    <w:tmpl w:val="FF1A1F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A273C"/>
    <w:multiLevelType w:val="hybridMultilevel"/>
    <w:tmpl w:val="2F2C0D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1742C"/>
    <w:multiLevelType w:val="hybridMultilevel"/>
    <w:tmpl w:val="C7A45D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9">
      <w:start w:val="1"/>
      <w:numFmt w:val="lowerLetter"/>
      <w:lvlText w:val="%3."/>
      <w:lvlJc w:val="lef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856F8"/>
    <w:multiLevelType w:val="multilevel"/>
    <w:tmpl w:val="C7A45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A610B"/>
    <w:multiLevelType w:val="hybridMultilevel"/>
    <w:tmpl w:val="25E87DBE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2343B"/>
    <w:multiLevelType w:val="hybridMultilevel"/>
    <w:tmpl w:val="BF42EF4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29816362"/>
    <w:multiLevelType w:val="hybridMultilevel"/>
    <w:tmpl w:val="0AACB9E4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E50F1F"/>
    <w:multiLevelType w:val="hybridMultilevel"/>
    <w:tmpl w:val="704A5A92"/>
    <w:lvl w:ilvl="0" w:tplc="E39A2B88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9E3C86"/>
    <w:multiLevelType w:val="multilevel"/>
    <w:tmpl w:val="E27644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:"/>
      <w:lvlJc w:val="left"/>
      <w:pPr>
        <w:tabs>
          <w:tab w:val="num" w:pos="1767"/>
        </w:tabs>
        <w:ind w:left="1767" w:hanging="567"/>
      </w:pPr>
    </w:lvl>
    <w:lvl w:ilvl="2">
      <w:start w:val="1"/>
      <w:numFmt w:val="bullet"/>
      <w:lvlText w:val=""/>
      <w:lvlJc w:val="left"/>
      <w:pPr>
        <w:tabs>
          <w:tab w:val="num" w:pos="2061"/>
        </w:tabs>
        <w:ind w:left="1985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E703767"/>
    <w:multiLevelType w:val="hybridMultilevel"/>
    <w:tmpl w:val="DDC8C3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1B048F"/>
    <w:multiLevelType w:val="hybridMultilevel"/>
    <w:tmpl w:val="FDE0385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2691A8B"/>
    <w:multiLevelType w:val="hybridMultilevel"/>
    <w:tmpl w:val="9D30E904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5" w15:restartNumberingAfterBreak="0">
    <w:nsid w:val="331B46C3"/>
    <w:multiLevelType w:val="hybridMultilevel"/>
    <w:tmpl w:val="C492A610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74345E0"/>
    <w:multiLevelType w:val="hybridMultilevel"/>
    <w:tmpl w:val="DF52EFBE"/>
    <w:lvl w:ilvl="0" w:tplc="BDCE1B78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D434563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89339B"/>
    <w:multiLevelType w:val="hybridMultilevel"/>
    <w:tmpl w:val="A17A4F92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D5FD4"/>
    <w:multiLevelType w:val="hybridMultilevel"/>
    <w:tmpl w:val="0636C5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E51532"/>
    <w:multiLevelType w:val="hybridMultilevel"/>
    <w:tmpl w:val="92BA73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E67008"/>
    <w:multiLevelType w:val="hybridMultilevel"/>
    <w:tmpl w:val="52F4B5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870A76"/>
    <w:multiLevelType w:val="hybridMultilevel"/>
    <w:tmpl w:val="9FC025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C74C2A"/>
    <w:multiLevelType w:val="hybridMultilevel"/>
    <w:tmpl w:val="0778F2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327C4"/>
    <w:multiLevelType w:val="hybridMultilevel"/>
    <w:tmpl w:val="884E8A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E5136"/>
    <w:multiLevelType w:val="hybridMultilevel"/>
    <w:tmpl w:val="F0DAA3F6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B5489"/>
    <w:multiLevelType w:val="hybridMultilevel"/>
    <w:tmpl w:val="9E8A8E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E03D9"/>
    <w:multiLevelType w:val="hybridMultilevel"/>
    <w:tmpl w:val="A13C2056"/>
    <w:lvl w:ilvl="0" w:tplc="E39A2B88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B15F7"/>
    <w:multiLevelType w:val="hybridMultilevel"/>
    <w:tmpl w:val="E2DCA0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45599"/>
    <w:multiLevelType w:val="hybridMultilevel"/>
    <w:tmpl w:val="78EA32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3682D"/>
    <w:multiLevelType w:val="hybridMultilevel"/>
    <w:tmpl w:val="F0DAA3F6"/>
    <w:lvl w:ilvl="0" w:tplc="041D0015">
      <w:start w:val="1"/>
      <w:numFmt w:val="upperLetter"/>
      <w:lvlText w:val="%1."/>
      <w:lvlJc w:val="left"/>
      <w:pPr>
        <w:ind w:left="502" w:hanging="360"/>
      </w:p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E1A0935"/>
    <w:multiLevelType w:val="hybridMultilevel"/>
    <w:tmpl w:val="AB7E8C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C7EE4"/>
    <w:multiLevelType w:val="hybridMultilevel"/>
    <w:tmpl w:val="A20C56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1"/>
  </w:num>
  <w:num w:numId="3">
    <w:abstractNumId w:val="25"/>
  </w:num>
  <w:num w:numId="4">
    <w:abstractNumId w:val="24"/>
  </w:num>
  <w:num w:numId="5">
    <w:abstractNumId w:val="17"/>
  </w:num>
  <w:num w:numId="6">
    <w:abstractNumId w:val="27"/>
  </w:num>
  <w:num w:numId="7">
    <w:abstractNumId w:val="32"/>
  </w:num>
  <w:num w:numId="8">
    <w:abstractNumId w:val="29"/>
  </w:num>
  <w:num w:numId="9">
    <w:abstractNumId w:val="18"/>
  </w:num>
  <w:num w:numId="10">
    <w:abstractNumId w:val="33"/>
  </w:num>
  <w:num w:numId="11">
    <w:abstractNumId w:val="39"/>
  </w:num>
  <w:num w:numId="12">
    <w:abstractNumId w:val="34"/>
  </w:num>
  <w:num w:numId="13">
    <w:abstractNumId w:val="19"/>
  </w:num>
  <w:num w:numId="14">
    <w:abstractNumId w:val="13"/>
  </w:num>
  <w:num w:numId="15">
    <w:abstractNumId w:val="10"/>
  </w:num>
  <w:num w:numId="16">
    <w:abstractNumId w:val="38"/>
  </w:num>
  <w:num w:numId="17">
    <w:abstractNumId w:val="1"/>
  </w:num>
  <w:num w:numId="18">
    <w:abstractNumId w:val="2"/>
  </w:num>
  <w:num w:numId="19">
    <w:abstractNumId w:val="7"/>
  </w:num>
  <w:num w:numId="20">
    <w:abstractNumId w:val="0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8"/>
  </w:num>
  <w:num w:numId="26">
    <w:abstractNumId w:val="23"/>
  </w:num>
  <w:num w:numId="27">
    <w:abstractNumId w:val="35"/>
  </w:num>
  <w:num w:numId="28">
    <w:abstractNumId w:val="40"/>
  </w:num>
  <w:num w:numId="29">
    <w:abstractNumId w:val="9"/>
  </w:num>
  <w:num w:numId="30">
    <w:abstractNumId w:val="22"/>
  </w:num>
  <w:num w:numId="31">
    <w:abstractNumId w:val="20"/>
  </w:num>
  <w:num w:numId="32">
    <w:abstractNumId w:val="36"/>
  </w:num>
  <w:num w:numId="33">
    <w:abstractNumId w:val="14"/>
  </w:num>
  <w:num w:numId="34">
    <w:abstractNumId w:val="26"/>
  </w:num>
  <w:num w:numId="35">
    <w:abstractNumId w:val="11"/>
  </w:num>
  <w:num w:numId="36">
    <w:abstractNumId w:val="28"/>
  </w:num>
  <w:num w:numId="37">
    <w:abstractNumId w:val="21"/>
  </w:num>
  <w:num w:numId="38">
    <w:abstractNumId w:val="12"/>
  </w:num>
  <w:num w:numId="39">
    <w:abstractNumId w:val="30"/>
  </w:num>
  <w:num w:numId="40">
    <w:abstractNumId w:val="15"/>
  </w:num>
  <w:num w:numId="41">
    <w:abstractNumId w:val="16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DC"/>
    <w:rsid w:val="000003AA"/>
    <w:rsid w:val="000042F6"/>
    <w:rsid w:val="00010D46"/>
    <w:rsid w:val="000401CC"/>
    <w:rsid w:val="0006600D"/>
    <w:rsid w:val="00073FBF"/>
    <w:rsid w:val="000768F2"/>
    <w:rsid w:val="00077614"/>
    <w:rsid w:val="00082891"/>
    <w:rsid w:val="00083505"/>
    <w:rsid w:val="0008603C"/>
    <w:rsid w:val="00091A27"/>
    <w:rsid w:val="000A7B24"/>
    <w:rsid w:val="000B59AC"/>
    <w:rsid w:val="000D7712"/>
    <w:rsid w:val="000F10A7"/>
    <w:rsid w:val="000F515F"/>
    <w:rsid w:val="000F7964"/>
    <w:rsid w:val="0010051D"/>
    <w:rsid w:val="0010177F"/>
    <w:rsid w:val="00104FC9"/>
    <w:rsid w:val="00111E05"/>
    <w:rsid w:val="00116DDC"/>
    <w:rsid w:val="00134112"/>
    <w:rsid w:val="001510ED"/>
    <w:rsid w:val="00156A7D"/>
    <w:rsid w:val="00157220"/>
    <w:rsid w:val="00162AF8"/>
    <w:rsid w:val="00162D6C"/>
    <w:rsid w:val="0016483D"/>
    <w:rsid w:val="001654D6"/>
    <w:rsid w:val="00165D2C"/>
    <w:rsid w:val="0017735E"/>
    <w:rsid w:val="00180B41"/>
    <w:rsid w:val="0018327F"/>
    <w:rsid w:val="00187DE0"/>
    <w:rsid w:val="001961A0"/>
    <w:rsid w:val="001A361D"/>
    <w:rsid w:val="001A668E"/>
    <w:rsid w:val="001B1357"/>
    <w:rsid w:val="001B205E"/>
    <w:rsid w:val="001B5DAB"/>
    <w:rsid w:val="001C60F5"/>
    <w:rsid w:val="001D2163"/>
    <w:rsid w:val="001F0AC8"/>
    <w:rsid w:val="001F37A0"/>
    <w:rsid w:val="001F5617"/>
    <w:rsid w:val="00200A43"/>
    <w:rsid w:val="00206C41"/>
    <w:rsid w:val="00215916"/>
    <w:rsid w:val="002257F9"/>
    <w:rsid w:val="00225A6F"/>
    <w:rsid w:val="002348CB"/>
    <w:rsid w:val="00242FA5"/>
    <w:rsid w:val="00250503"/>
    <w:rsid w:val="002536BB"/>
    <w:rsid w:val="002670EA"/>
    <w:rsid w:val="00277781"/>
    <w:rsid w:val="002A4D70"/>
    <w:rsid w:val="002B00E9"/>
    <w:rsid w:val="002C7FC1"/>
    <w:rsid w:val="002E7A72"/>
    <w:rsid w:val="00325B0C"/>
    <w:rsid w:val="0035203B"/>
    <w:rsid w:val="00354674"/>
    <w:rsid w:val="00371152"/>
    <w:rsid w:val="00373D8D"/>
    <w:rsid w:val="003927CC"/>
    <w:rsid w:val="003A2E99"/>
    <w:rsid w:val="003C6BF1"/>
    <w:rsid w:val="003D33F0"/>
    <w:rsid w:val="003D496D"/>
    <w:rsid w:val="003D4E25"/>
    <w:rsid w:val="003D5499"/>
    <w:rsid w:val="003D57D8"/>
    <w:rsid w:val="003E18B7"/>
    <w:rsid w:val="003E2BA7"/>
    <w:rsid w:val="003E3675"/>
    <w:rsid w:val="003F49B2"/>
    <w:rsid w:val="003F59FC"/>
    <w:rsid w:val="00400FE1"/>
    <w:rsid w:val="0040130D"/>
    <w:rsid w:val="00401C6B"/>
    <w:rsid w:val="00402AE3"/>
    <w:rsid w:val="004100FD"/>
    <w:rsid w:val="00413B29"/>
    <w:rsid w:val="00421FA8"/>
    <w:rsid w:val="0042484E"/>
    <w:rsid w:val="004263AA"/>
    <w:rsid w:val="00450248"/>
    <w:rsid w:val="00454AD4"/>
    <w:rsid w:val="00455D48"/>
    <w:rsid w:val="00463229"/>
    <w:rsid w:val="0047367A"/>
    <w:rsid w:val="0047390D"/>
    <w:rsid w:val="0047620E"/>
    <w:rsid w:val="004773EA"/>
    <w:rsid w:val="004858C7"/>
    <w:rsid w:val="004B04EA"/>
    <w:rsid w:val="004B1665"/>
    <w:rsid w:val="004B1C75"/>
    <w:rsid w:val="004B4C23"/>
    <w:rsid w:val="004B780D"/>
    <w:rsid w:val="004C68C6"/>
    <w:rsid w:val="004D0360"/>
    <w:rsid w:val="004F60B4"/>
    <w:rsid w:val="005018E8"/>
    <w:rsid w:val="00503221"/>
    <w:rsid w:val="00512F63"/>
    <w:rsid w:val="005265E0"/>
    <w:rsid w:val="0052770A"/>
    <w:rsid w:val="00542538"/>
    <w:rsid w:val="00544BE4"/>
    <w:rsid w:val="00547A74"/>
    <w:rsid w:val="00550B02"/>
    <w:rsid w:val="00555988"/>
    <w:rsid w:val="00557712"/>
    <w:rsid w:val="005601A3"/>
    <w:rsid w:val="00562454"/>
    <w:rsid w:val="005640FE"/>
    <w:rsid w:val="00564658"/>
    <w:rsid w:val="00566B03"/>
    <w:rsid w:val="005841A2"/>
    <w:rsid w:val="005848F0"/>
    <w:rsid w:val="00594E64"/>
    <w:rsid w:val="005A02A2"/>
    <w:rsid w:val="005B1CDB"/>
    <w:rsid w:val="005B4239"/>
    <w:rsid w:val="005C5427"/>
    <w:rsid w:val="005E2366"/>
    <w:rsid w:val="005E7487"/>
    <w:rsid w:val="00605F09"/>
    <w:rsid w:val="00610DC8"/>
    <w:rsid w:val="00626D88"/>
    <w:rsid w:val="00627B93"/>
    <w:rsid w:val="00632768"/>
    <w:rsid w:val="006459A6"/>
    <w:rsid w:val="00650FB5"/>
    <w:rsid w:val="00654B99"/>
    <w:rsid w:val="0066063D"/>
    <w:rsid w:val="006642E7"/>
    <w:rsid w:val="00670101"/>
    <w:rsid w:val="00687ADC"/>
    <w:rsid w:val="006B25E2"/>
    <w:rsid w:val="006B4332"/>
    <w:rsid w:val="006C3935"/>
    <w:rsid w:val="006D08E1"/>
    <w:rsid w:val="006E73AE"/>
    <w:rsid w:val="006F02A8"/>
    <w:rsid w:val="006F0C4D"/>
    <w:rsid w:val="007030B0"/>
    <w:rsid w:val="00703955"/>
    <w:rsid w:val="007054BB"/>
    <w:rsid w:val="007221E2"/>
    <w:rsid w:val="00752034"/>
    <w:rsid w:val="007701F0"/>
    <w:rsid w:val="00783FA4"/>
    <w:rsid w:val="007A15B0"/>
    <w:rsid w:val="007D4CF4"/>
    <w:rsid w:val="007D7B9B"/>
    <w:rsid w:val="007D7D2A"/>
    <w:rsid w:val="007E2575"/>
    <w:rsid w:val="007E6BCD"/>
    <w:rsid w:val="007E6E34"/>
    <w:rsid w:val="00832AD7"/>
    <w:rsid w:val="00832D6F"/>
    <w:rsid w:val="00845EC3"/>
    <w:rsid w:val="00860BCF"/>
    <w:rsid w:val="0086390C"/>
    <w:rsid w:val="008703B3"/>
    <w:rsid w:val="00872A79"/>
    <w:rsid w:val="008A3A7D"/>
    <w:rsid w:val="008A40FA"/>
    <w:rsid w:val="008A41C4"/>
    <w:rsid w:val="008C0DFB"/>
    <w:rsid w:val="008D64EE"/>
    <w:rsid w:val="008F5DD3"/>
    <w:rsid w:val="008F7BF3"/>
    <w:rsid w:val="00901531"/>
    <w:rsid w:val="00903C3E"/>
    <w:rsid w:val="00906812"/>
    <w:rsid w:val="0091575F"/>
    <w:rsid w:val="0091692A"/>
    <w:rsid w:val="00921FCA"/>
    <w:rsid w:val="0092246F"/>
    <w:rsid w:val="00922CC7"/>
    <w:rsid w:val="0092531A"/>
    <w:rsid w:val="00926B6D"/>
    <w:rsid w:val="00933A4F"/>
    <w:rsid w:val="00945631"/>
    <w:rsid w:val="00961D24"/>
    <w:rsid w:val="00962BED"/>
    <w:rsid w:val="009714FE"/>
    <w:rsid w:val="00974A2D"/>
    <w:rsid w:val="0098020C"/>
    <w:rsid w:val="009806FD"/>
    <w:rsid w:val="009940B3"/>
    <w:rsid w:val="009B2CA5"/>
    <w:rsid w:val="009C1122"/>
    <w:rsid w:val="009C1D1C"/>
    <w:rsid w:val="00A0610B"/>
    <w:rsid w:val="00A1400B"/>
    <w:rsid w:val="00A14E8F"/>
    <w:rsid w:val="00A33B52"/>
    <w:rsid w:val="00A4441E"/>
    <w:rsid w:val="00A57924"/>
    <w:rsid w:val="00A908E6"/>
    <w:rsid w:val="00A914CC"/>
    <w:rsid w:val="00A92B2D"/>
    <w:rsid w:val="00A94151"/>
    <w:rsid w:val="00AA4C69"/>
    <w:rsid w:val="00AA7842"/>
    <w:rsid w:val="00AB4336"/>
    <w:rsid w:val="00AB60F7"/>
    <w:rsid w:val="00AE1D00"/>
    <w:rsid w:val="00AF117E"/>
    <w:rsid w:val="00AF5921"/>
    <w:rsid w:val="00AF6FA8"/>
    <w:rsid w:val="00B04D73"/>
    <w:rsid w:val="00B07F20"/>
    <w:rsid w:val="00B34076"/>
    <w:rsid w:val="00B34665"/>
    <w:rsid w:val="00B35815"/>
    <w:rsid w:val="00B4127D"/>
    <w:rsid w:val="00B52E60"/>
    <w:rsid w:val="00B556F2"/>
    <w:rsid w:val="00B57D82"/>
    <w:rsid w:val="00B61EB2"/>
    <w:rsid w:val="00B95570"/>
    <w:rsid w:val="00BA452D"/>
    <w:rsid w:val="00BA4962"/>
    <w:rsid w:val="00BB137E"/>
    <w:rsid w:val="00BB51B7"/>
    <w:rsid w:val="00BD0886"/>
    <w:rsid w:val="00BE223A"/>
    <w:rsid w:val="00BE4140"/>
    <w:rsid w:val="00BE588A"/>
    <w:rsid w:val="00BF5D31"/>
    <w:rsid w:val="00C17F6D"/>
    <w:rsid w:val="00C6499D"/>
    <w:rsid w:val="00C74B12"/>
    <w:rsid w:val="00C82EA1"/>
    <w:rsid w:val="00C833D4"/>
    <w:rsid w:val="00C93FAB"/>
    <w:rsid w:val="00C96A42"/>
    <w:rsid w:val="00CA0DFE"/>
    <w:rsid w:val="00CA4D3D"/>
    <w:rsid w:val="00CA723F"/>
    <w:rsid w:val="00CB6482"/>
    <w:rsid w:val="00CC2D98"/>
    <w:rsid w:val="00CC586A"/>
    <w:rsid w:val="00CC7821"/>
    <w:rsid w:val="00CC7B12"/>
    <w:rsid w:val="00CE794C"/>
    <w:rsid w:val="00CF020F"/>
    <w:rsid w:val="00CF6D21"/>
    <w:rsid w:val="00D01D10"/>
    <w:rsid w:val="00D24B2E"/>
    <w:rsid w:val="00D26E33"/>
    <w:rsid w:val="00D37022"/>
    <w:rsid w:val="00D53712"/>
    <w:rsid w:val="00D617E4"/>
    <w:rsid w:val="00D6758A"/>
    <w:rsid w:val="00D72BB5"/>
    <w:rsid w:val="00D73169"/>
    <w:rsid w:val="00D90F20"/>
    <w:rsid w:val="00D91F7E"/>
    <w:rsid w:val="00D92A0B"/>
    <w:rsid w:val="00D95946"/>
    <w:rsid w:val="00D97641"/>
    <w:rsid w:val="00DB04CA"/>
    <w:rsid w:val="00DB428E"/>
    <w:rsid w:val="00DC52C9"/>
    <w:rsid w:val="00DC5DC9"/>
    <w:rsid w:val="00DD308B"/>
    <w:rsid w:val="00DE1FFC"/>
    <w:rsid w:val="00DF750B"/>
    <w:rsid w:val="00E01A92"/>
    <w:rsid w:val="00E04CA5"/>
    <w:rsid w:val="00E14C39"/>
    <w:rsid w:val="00E2003A"/>
    <w:rsid w:val="00E26F60"/>
    <w:rsid w:val="00E32D9D"/>
    <w:rsid w:val="00E36CED"/>
    <w:rsid w:val="00E44BF5"/>
    <w:rsid w:val="00E546EC"/>
    <w:rsid w:val="00E5698A"/>
    <w:rsid w:val="00E6709E"/>
    <w:rsid w:val="00E7204A"/>
    <w:rsid w:val="00E72480"/>
    <w:rsid w:val="00E73F60"/>
    <w:rsid w:val="00E741C9"/>
    <w:rsid w:val="00E765EA"/>
    <w:rsid w:val="00E83AD6"/>
    <w:rsid w:val="00E941E2"/>
    <w:rsid w:val="00EB36A6"/>
    <w:rsid w:val="00EB47E2"/>
    <w:rsid w:val="00EB4C69"/>
    <w:rsid w:val="00EB501B"/>
    <w:rsid w:val="00ED39F1"/>
    <w:rsid w:val="00F00E52"/>
    <w:rsid w:val="00F07104"/>
    <w:rsid w:val="00F10CEA"/>
    <w:rsid w:val="00F16550"/>
    <w:rsid w:val="00F26309"/>
    <w:rsid w:val="00F3109F"/>
    <w:rsid w:val="00F409E0"/>
    <w:rsid w:val="00F41A64"/>
    <w:rsid w:val="00F50409"/>
    <w:rsid w:val="00F5665E"/>
    <w:rsid w:val="00F7185C"/>
    <w:rsid w:val="00F72FEF"/>
    <w:rsid w:val="00F7504A"/>
    <w:rsid w:val="00F86B3A"/>
    <w:rsid w:val="00FB2FA1"/>
    <w:rsid w:val="00FB33C4"/>
    <w:rsid w:val="00FB4F5C"/>
    <w:rsid w:val="00FC0582"/>
    <w:rsid w:val="00FD36C6"/>
    <w:rsid w:val="00FD4B34"/>
    <w:rsid w:val="00FD6F40"/>
    <w:rsid w:val="00FD7170"/>
    <w:rsid w:val="00FE3BDC"/>
    <w:rsid w:val="00FE7918"/>
    <w:rsid w:val="00FF1774"/>
    <w:rsid w:val="00FF2B2C"/>
    <w:rsid w:val="00FF3850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EC1B23"/>
  <w15:docId w15:val="{4202B21B-9091-4349-A3BC-9669BCA8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D2A"/>
    <w:pPr>
      <w:spacing w:after="0"/>
    </w:pPr>
    <w:rPr>
      <w:rFonts w:ascii="Garamond" w:hAnsi="Garamond"/>
      <w:szCs w:val="20"/>
      <w:lang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0F10A7"/>
    <w:pPr>
      <w:keepNext/>
      <w:spacing w:before="240" w:after="60"/>
      <w:outlineLvl w:val="0"/>
    </w:pPr>
    <w:rPr>
      <w:rFonts w:cs="Arial"/>
      <w:b/>
      <w:bCs/>
      <w:kern w:val="32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0F10A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9"/>
    <w:qFormat/>
    <w:rsid w:val="000F10A7"/>
    <w:pPr>
      <w:keepNext/>
      <w:spacing w:before="240" w:after="60"/>
      <w:outlineLvl w:val="2"/>
    </w:pPr>
    <w:rPr>
      <w:rFonts w:cs="Arial"/>
      <w:bCs/>
      <w:i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0F10A7"/>
    <w:rPr>
      <w:rFonts w:ascii="Garamond" w:hAnsi="Garamond" w:cs="Arial"/>
      <w:b/>
      <w:bCs/>
      <w:kern w:val="32"/>
      <w:sz w:val="40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9"/>
    <w:rsid w:val="000F10A7"/>
    <w:rPr>
      <w:rFonts w:ascii="Garamond" w:hAnsi="Garamond" w:cs="Arial"/>
      <w:b/>
      <w:bCs/>
      <w:iCs/>
      <w:sz w:val="28"/>
      <w:szCs w:val="28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9"/>
    <w:rsid w:val="000F10A7"/>
    <w:rPr>
      <w:rFonts w:ascii="Garamond" w:hAnsi="Garamond" w:cs="Arial"/>
      <w:bCs/>
      <w:i/>
      <w:sz w:val="28"/>
      <w:szCs w:val="26"/>
      <w:lang w:eastAsia="en-US"/>
    </w:rPr>
  </w:style>
  <w:style w:type="paragraph" w:styleId="Sidhuvud">
    <w:name w:val="header"/>
    <w:basedOn w:val="Normal"/>
    <w:link w:val="SidhuvudChar"/>
    <w:uiPriority w:val="99"/>
    <w:rsid w:val="0091575F"/>
    <w:pPr>
      <w:tabs>
        <w:tab w:val="center" w:pos="4536"/>
        <w:tab w:val="right" w:pos="9072"/>
      </w:tabs>
      <w:spacing w:line="240" w:lineRule="auto"/>
    </w:pPr>
    <w:rPr>
      <w:color w:val="808080"/>
    </w:rPr>
  </w:style>
  <w:style w:type="character" w:customStyle="1" w:styleId="SidhuvudChar">
    <w:name w:val="Sidhuvud Char"/>
    <w:basedOn w:val="Standardstycketeckensnitt"/>
    <w:link w:val="Sidhuvud"/>
    <w:uiPriority w:val="99"/>
    <w:rsid w:val="009C1D1C"/>
    <w:rPr>
      <w:rFonts w:ascii="Garamond" w:hAnsi="Garamond"/>
      <w:sz w:val="20"/>
      <w:szCs w:val="20"/>
      <w:lang w:eastAsia="en-US"/>
    </w:rPr>
  </w:style>
  <w:style w:type="paragraph" w:styleId="Sidfot">
    <w:name w:val="footer"/>
    <w:basedOn w:val="Normal"/>
    <w:link w:val="SidfotChar"/>
    <w:uiPriority w:val="99"/>
    <w:rsid w:val="0091575F"/>
    <w:pPr>
      <w:tabs>
        <w:tab w:val="center" w:pos="4536"/>
        <w:tab w:val="right" w:pos="9072"/>
      </w:tabs>
      <w:spacing w:line="240" w:lineRule="auto"/>
    </w:pPr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C1D1C"/>
    <w:rPr>
      <w:rFonts w:ascii="Garamond" w:hAnsi="Garamond"/>
      <w:sz w:val="20"/>
      <w:szCs w:val="20"/>
      <w:lang w:eastAsia="en-US"/>
    </w:rPr>
  </w:style>
  <w:style w:type="paragraph" w:customStyle="1" w:styleId="StyleRight">
    <w:name w:val="Style Right"/>
    <w:basedOn w:val="Normal"/>
    <w:uiPriority w:val="99"/>
    <w:rsid w:val="00921FCA"/>
    <w:pPr>
      <w:jc w:val="right"/>
    </w:pPr>
  </w:style>
  <w:style w:type="paragraph" w:styleId="Brdtext">
    <w:name w:val="Body Text"/>
    <w:basedOn w:val="Normal"/>
    <w:link w:val="BrdtextChar"/>
    <w:uiPriority w:val="99"/>
    <w:rsid w:val="00BA452D"/>
    <w:pPr>
      <w:spacing w:line="240" w:lineRule="auto"/>
    </w:pPr>
    <w:rPr>
      <w:rFonts w:ascii="Times New Roman" w:hAnsi="Times New Roman"/>
      <w:sz w:val="28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C1D1C"/>
    <w:rPr>
      <w:rFonts w:ascii="Garamond" w:hAnsi="Garamond"/>
      <w:sz w:val="20"/>
      <w:szCs w:val="20"/>
      <w:lang w:eastAsia="en-US"/>
    </w:rPr>
  </w:style>
  <w:style w:type="paragraph" w:styleId="Liststycke">
    <w:name w:val="List Paragraph"/>
    <w:basedOn w:val="Normal"/>
    <w:uiPriority w:val="34"/>
    <w:qFormat/>
    <w:rsid w:val="00A94151"/>
    <w:pPr>
      <w:ind w:left="720"/>
      <w:contextualSpacing/>
    </w:pPr>
  </w:style>
  <w:style w:type="paragraph" w:customStyle="1" w:styleId="Index1">
    <w:name w:val="Index1"/>
    <w:basedOn w:val="Normal"/>
    <w:uiPriority w:val="99"/>
    <w:rsid w:val="00872A79"/>
    <w:pPr>
      <w:widowControl w:val="0"/>
      <w:overflowPunct w:val="0"/>
      <w:autoSpaceDN w:val="0"/>
      <w:adjustRightInd w:val="0"/>
      <w:spacing w:line="240" w:lineRule="auto"/>
    </w:pPr>
    <w:rPr>
      <w:rFonts w:ascii="Times New Roman" w:hAnsi="Times New Roman"/>
      <w:szCs w:val="24"/>
      <w:lang w:val="en-GB" w:eastAsia="sv-SE"/>
    </w:rPr>
  </w:style>
  <w:style w:type="paragraph" w:customStyle="1" w:styleId="Raminnehll">
    <w:name w:val="Raminnehåll"/>
    <w:basedOn w:val="Brdtext"/>
    <w:rsid w:val="00CC586A"/>
    <w:pPr>
      <w:widowControl w:val="0"/>
      <w:suppressAutoHyphens/>
      <w:spacing w:after="120"/>
    </w:pPr>
    <w:rPr>
      <w:rFonts w:eastAsia="Arial Unicode MS"/>
      <w:kern w:val="1"/>
      <w:sz w:val="24"/>
      <w:szCs w:val="24"/>
    </w:rPr>
  </w:style>
  <w:style w:type="paragraph" w:customStyle="1" w:styleId="TableContents">
    <w:name w:val="Table Contents"/>
    <w:basedOn w:val="Normal"/>
    <w:rsid w:val="008F5DD3"/>
    <w:pPr>
      <w:suppressLineNumbers/>
      <w:suppressAutoHyphens/>
      <w:spacing w:after="200"/>
    </w:pPr>
    <w:rPr>
      <w:rFonts w:ascii="Calibri" w:hAnsi="Calibri" w:cs="Calibri"/>
      <w:szCs w:val="22"/>
      <w:lang w:eastAsia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0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0409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unhideWhenUsed/>
    <w:rsid w:val="00F41A64"/>
    <w:rPr>
      <w:color w:val="0000FF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413B29"/>
    <w:rPr>
      <w:sz w:val="36"/>
    </w:rPr>
  </w:style>
  <w:style w:type="character" w:customStyle="1" w:styleId="RubrikChar">
    <w:name w:val="Rubrik Char"/>
    <w:basedOn w:val="Standardstycketeckensnitt"/>
    <w:link w:val="Rubrik"/>
    <w:uiPriority w:val="10"/>
    <w:rsid w:val="00413B29"/>
    <w:rPr>
      <w:rFonts w:ascii="Garamond" w:hAnsi="Garamond"/>
      <w:sz w:val="36"/>
      <w:szCs w:val="20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13B29"/>
    <w:rPr>
      <w:i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13B29"/>
    <w:rPr>
      <w:rFonts w:ascii="Garamond" w:hAnsi="Garamond"/>
      <w:i/>
      <w:sz w:val="28"/>
      <w:szCs w:val="20"/>
      <w:lang w:eastAsia="en-US"/>
    </w:rPr>
  </w:style>
  <w:style w:type="paragraph" w:styleId="Ingetavstnd">
    <w:name w:val="No Spacing"/>
    <w:uiPriority w:val="1"/>
    <w:qFormat/>
    <w:rsid w:val="00962BED"/>
    <w:pPr>
      <w:spacing w:after="0" w:line="240" w:lineRule="auto"/>
    </w:pPr>
    <w:rPr>
      <w:rFonts w:ascii="Garamond" w:hAnsi="Garamond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nerikes.se" TargetMode="External"/><Relationship Id="rId1" Type="http://schemas.openxmlformats.org/officeDocument/2006/relationships/hyperlink" Target="mailto:1q@snerike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33568-2BC2-4D27-B290-54DE0753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275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Uppsala 2002-04-10</vt:lpstr>
    </vt:vector>
  </TitlesOfParts>
  <Company>Microsoft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Uppsala 2002-04-10</dc:title>
  <dc:subject/>
  <dc:creator>1q</dc:creator>
  <cp:keywords/>
  <dc:description/>
  <cp:lastModifiedBy>1q</cp:lastModifiedBy>
  <cp:revision>11</cp:revision>
  <cp:lastPrinted>2016-02-21T21:44:00Z</cp:lastPrinted>
  <dcterms:created xsi:type="dcterms:W3CDTF">2017-04-20T05:53:00Z</dcterms:created>
  <dcterms:modified xsi:type="dcterms:W3CDTF">2017-09-04T10:40:00Z</dcterms:modified>
</cp:coreProperties>
</file>