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91" w:rsidRPr="008D071E" w:rsidRDefault="041A7798" w:rsidP="041A7798">
      <w:pPr>
        <w:ind w:right="-562"/>
        <w:jc w:val="center"/>
        <w:rPr>
          <w:sz w:val="18"/>
          <w:szCs w:val="18"/>
        </w:rPr>
      </w:pPr>
      <w:r w:rsidRPr="041A7798">
        <w:rPr>
          <w:sz w:val="18"/>
          <w:szCs w:val="18"/>
        </w:rPr>
        <w:t>Härmed kallas Södermanlands-Nerikes nations medlemmar till höstterminens andra ordinarie</w:t>
      </w:r>
    </w:p>
    <w:p w:rsidR="008B7C90" w:rsidRPr="008D071E" w:rsidRDefault="45BAFF78" w:rsidP="45BAFF78">
      <w:pPr>
        <w:jc w:val="center"/>
        <w:rPr>
          <w:b/>
          <w:bCs/>
          <w:sz w:val="20"/>
        </w:rPr>
      </w:pPr>
      <w:r w:rsidRPr="45BAFF78">
        <w:rPr>
          <w:b/>
          <w:bCs/>
          <w:sz w:val="32"/>
          <w:szCs w:val="32"/>
        </w:rPr>
        <w:t>LANDSKAP</w:t>
      </w:r>
      <w:r w:rsidR="041A7798">
        <w:br/>
      </w:r>
      <w:r w:rsidRPr="45BAFF78">
        <w:rPr>
          <w:b/>
          <w:bCs/>
          <w:sz w:val="20"/>
        </w:rPr>
        <w:t xml:space="preserve">Måndagen den 28 oktober 2019, kl. 18.30 </w:t>
      </w:r>
      <w:r w:rsidRPr="45BAFF78">
        <w:rPr>
          <w:b/>
          <w:bCs/>
          <w:sz w:val="20"/>
          <w:u w:val="single"/>
        </w:rPr>
        <w:t xml:space="preserve">PRICK </w:t>
      </w:r>
      <w:r w:rsidRPr="45BAFF78">
        <w:rPr>
          <w:b/>
          <w:bCs/>
          <w:sz w:val="20"/>
        </w:rPr>
        <w:t>i nationens festsal.</w:t>
      </w:r>
    </w:p>
    <w:p w:rsidR="008B7C90" w:rsidRPr="008D071E" w:rsidRDefault="041A7798" w:rsidP="041A7798">
      <w:pPr>
        <w:rPr>
          <w:sz w:val="18"/>
          <w:szCs w:val="18"/>
        </w:rPr>
      </w:pPr>
      <w:r w:rsidRPr="041A7798">
        <w:rPr>
          <w:b/>
          <w:bCs/>
          <w:sz w:val="18"/>
          <w:szCs w:val="18"/>
        </w:rPr>
        <w:t>Preliminär föredragningslista</w:t>
      </w:r>
    </w:p>
    <w:p w:rsidR="008B7C90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Öppnande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Val av justeringspersoner och röstsammanräknare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Godkännande av kallelseförfarandet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Fastställande av föredragningslistan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Godkännande av föregående protokoll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Adjungeringar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Meddelanden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Bordlagda ärenden</w:t>
      </w:r>
    </w:p>
    <w:p w:rsidR="008B7C90" w:rsidRPr="008D071E" w:rsidRDefault="041A779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041A7798">
        <w:rPr>
          <w:sz w:val="18"/>
          <w:szCs w:val="18"/>
        </w:rPr>
        <w:t>Val av:</w:t>
      </w:r>
    </w:p>
    <w:p w:rsidR="00C068F9" w:rsidRPr="008D071E" w:rsidRDefault="00513487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Arkivarie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18"/>
        </w:rPr>
        <w:t>1 st. vt</w:t>
      </w:r>
      <w:r w:rsidR="002349DE">
        <w:rPr>
          <w:sz w:val="18"/>
          <w:szCs w:val="18"/>
        </w:rPr>
        <w:t xml:space="preserve"> 20</w:t>
      </w:r>
      <w:r>
        <w:rPr>
          <w:sz w:val="18"/>
          <w:szCs w:val="18"/>
        </w:rPr>
        <w:t>-ht</w:t>
      </w:r>
      <w:r w:rsidR="002349DE">
        <w:rPr>
          <w:sz w:val="18"/>
          <w:szCs w:val="18"/>
        </w:rPr>
        <w:t xml:space="preserve"> 20</w:t>
      </w:r>
    </w:p>
    <w:p w:rsidR="008B7C90" w:rsidRPr="008D071E" w:rsidRDefault="00C56540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F</w:t>
      </w:r>
      <w:r w:rsidR="008B7C90" w:rsidRPr="008D071E">
        <w:rPr>
          <w:sz w:val="18"/>
          <w:szCs w:val="18"/>
        </w:rPr>
        <w:t>anbärare</w:t>
      </w:r>
      <w:r w:rsidR="008B7C90" w:rsidRPr="008D071E">
        <w:rPr>
          <w:sz w:val="18"/>
          <w:szCs w:val="22"/>
        </w:rPr>
        <w:tab/>
      </w:r>
      <w:r w:rsidR="008B7C90" w:rsidRPr="008D071E">
        <w:rPr>
          <w:sz w:val="18"/>
          <w:szCs w:val="22"/>
        </w:rPr>
        <w:tab/>
      </w:r>
      <w:r w:rsidR="008B7C90" w:rsidRPr="008D071E">
        <w:rPr>
          <w:sz w:val="18"/>
          <w:szCs w:val="22"/>
        </w:rPr>
        <w:tab/>
      </w:r>
      <w:r w:rsidR="008B7C90" w:rsidRPr="008D071E">
        <w:rPr>
          <w:sz w:val="18"/>
          <w:szCs w:val="22"/>
        </w:rPr>
        <w:tab/>
      </w:r>
      <w:r w:rsidR="008B7C90" w:rsidRPr="008D071E">
        <w:rPr>
          <w:sz w:val="18"/>
          <w:szCs w:val="18"/>
        </w:rPr>
        <w:t xml:space="preserve">1 </w:t>
      </w:r>
      <w:r w:rsidR="00437444" w:rsidRPr="008D071E">
        <w:rPr>
          <w:sz w:val="18"/>
          <w:szCs w:val="18"/>
        </w:rPr>
        <w:t>st</w:t>
      </w:r>
      <w:r w:rsidR="00B43EE5" w:rsidRPr="008D071E">
        <w:rPr>
          <w:sz w:val="18"/>
          <w:szCs w:val="18"/>
        </w:rPr>
        <w:t>.</w:t>
      </w:r>
      <w:r w:rsidR="00AB7691" w:rsidRPr="008D071E">
        <w:rPr>
          <w:sz w:val="18"/>
          <w:szCs w:val="18"/>
        </w:rPr>
        <w:t xml:space="preserve"> vt</w:t>
      </w:r>
      <w:r w:rsidR="002349DE">
        <w:rPr>
          <w:sz w:val="18"/>
          <w:szCs w:val="18"/>
        </w:rPr>
        <w:t xml:space="preserve"> 20</w:t>
      </w:r>
      <w:r w:rsidR="00AB7691" w:rsidRPr="008D071E">
        <w:rPr>
          <w:sz w:val="18"/>
          <w:szCs w:val="18"/>
        </w:rPr>
        <w:t>-ht</w:t>
      </w:r>
      <w:r w:rsidR="002349DE">
        <w:rPr>
          <w:sz w:val="18"/>
          <w:szCs w:val="18"/>
        </w:rPr>
        <w:t xml:space="preserve"> 20</w:t>
      </w:r>
    </w:p>
    <w:p w:rsidR="008B7C90" w:rsidRPr="008D071E" w:rsidRDefault="008B7C90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Internationell</w:t>
      </w:r>
      <w:r w:rsidR="0028123A">
        <w:rPr>
          <w:sz w:val="18"/>
          <w:szCs w:val="18"/>
        </w:rPr>
        <w:t>a</w:t>
      </w:r>
      <w:r w:rsidRPr="008D071E">
        <w:rPr>
          <w:sz w:val="18"/>
          <w:szCs w:val="18"/>
        </w:rPr>
        <w:t xml:space="preserve"> sekreterare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="0028123A">
        <w:rPr>
          <w:sz w:val="18"/>
          <w:szCs w:val="18"/>
        </w:rPr>
        <w:t>2</w:t>
      </w:r>
      <w:r w:rsidRPr="008D071E">
        <w:rPr>
          <w:sz w:val="18"/>
          <w:szCs w:val="18"/>
        </w:rPr>
        <w:t xml:space="preserve"> </w:t>
      </w:r>
      <w:r w:rsidR="00437444" w:rsidRPr="008D071E">
        <w:rPr>
          <w:sz w:val="18"/>
          <w:szCs w:val="18"/>
        </w:rPr>
        <w:t>st</w:t>
      </w:r>
      <w:r w:rsidR="00B43EE5" w:rsidRPr="008D071E">
        <w:rPr>
          <w:sz w:val="18"/>
          <w:szCs w:val="18"/>
        </w:rPr>
        <w:t>.</w:t>
      </w:r>
      <w:r w:rsidR="00513487">
        <w:rPr>
          <w:sz w:val="18"/>
          <w:szCs w:val="18"/>
        </w:rPr>
        <w:t xml:space="preserve"> vt</w:t>
      </w:r>
      <w:r w:rsidR="002349DE">
        <w:rPr>
          <w:sz w:val="18"/>
          <w:szCs w:val="18"/>
        </w:rPr>
        <w:t xml:space="preserve"> 20</w:t>
      </w:r>
      <w:r w:rsidR="00513487">
        <w:rPr>
          <w:sz w:val="18"/>
          <w:szCs w:val="18"/>
        </w:rPr>
        <w:t>-ht</w:t>
      </w:r>
      <w:r w:rsidR="002349DE">
        <w:rPr>
          <w:sz w:val="18"/>
          <w:szCs w:val="18"/>
        </w:rPr>
        <w:t xml:space="preserve"> 20</w:t>
      </w:r>
    </w:p>
    <w:p w:rsidR="00B43EE5" w:rsidRPr="008D071E" w:rsidRDefault="00B43EE5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Marknadsföringsassistent</w:t>
      </w:r>
      <w:r w:rsidR="00E42C4D">
        <w:rPr>
          <w:sz w:val="18"/>
          <w:szCs w:val="18"/>
        </w:rPr>
        <w:t>er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18"/>
        </w:rPr>
        <w:t>2 st.</w:t>
      </w:r>
      <w:r w:rsidR="003233BC" w:rsidRPr="008D071E">
        <w:rPr>
          <w:sz w:val="18"/>
          <w:szCs w:val="18"/>
        </w:rPr>
        <w:t xml:space="preserve"> </w:t>
      </w:r>
      <w:r w:rsidRPr="008D071E">
        <w:rPr>
          <w:sz w:val="18"/>
          <w:szCs w:val="18"/>
        </w:rPr>
        <w:t>vt</w:t>
      </w:r>
      <w:r w:rsidR="002349DE">
        <w:rPr>
          <w:sz w:val="18"/>
          <w:szCs w:val="18"/>
        </w:rPr>
        <w:t xml:space="preserve"> 20</w:t>
      </w:r>
      <w:r w:rsidRPr="008D071E">
        <w:rPr>
          <w:sz w:val="18"/>
          <w:szCs w:val="18"/>
        </w:rPr>
        <w:t>-ht</w:t>
      </w:r>
      <w:r w:rsidR="002349DE">
        <w:rPr>
          <w:sz w:val="18"/>
          <w:szCs w:val="18"/>
        </w:rPr>
        <w:t xml:space="preserve"> 20</w:t>
      </w:r>
    </w:p>
    <w:p w:rsidR="00B43EE5" w:rsidRPr="008D071E" w:rsidRDefault="00B43EE5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Mar</w:t>
      </w:r>
      <w:r w:rsidR="00B2420B">
        <w:rPr>
          <w:sz w:val="18"/>
          <w:szCs w:val="18"/>
        </w:rPr>
        <w:t>knadsföringsansvarig</w:t>
      </w:r>
      <w:r w:rsidR="00513487">
        <w:rPr>
          <w:sz w:val="18"/>
          <w:szCs w:val="18"/>
        </w:rPr>
        <w:t xml:space="preserve"> </w:t>
      </w:r>
      <w:r w:rsidR="00513487">
        <w:rPr>
          <w:sz w:val="18"/>
          <w:szCs w:val="22"/>
        </w:rPr>
        <w:tab/>
      </w:r>
      <w:r w:rsidR="00513487">
        <w:rPr>
          <w:sz w:val="18"/>
          <w:szCs w:val="22"/>
        </w:rPr>
        <w:tab/>
      </w:r>
      <w:r w:rsidR="00513487">
        <w:rPr>
          <w:sz w:val="18"/>
          <w:szCs w:val="22"/>
        </w:rPr>
        <w:tab/>
      </w:r>
      <w:r w:rsidR="00513487">
        <w:rPr>
          <w:sz w:val="18"/>
          <w:szCs w:val="18"/>
        </w:rPr>
        <w:t>1 st. vt</w:t>
      </w:r>
      <w:r w:rsidR="002349DE">
        <w:rPr>
          <w:sz w:val="18"/>
          <w:szCs w:val="18"/>
        </w:rPr>
        <w:t xml:space="preserve"> 20</w:t>
      </w:r>
    </w:p>
    <w:p w:rsidR="008B7C90" w:rsidRPr="008D071E" w:rsidRDefault="008B7C90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Programvärd</w:t>
      </w:r>
      <w:r w:rsidR="00E42C4D">
        <w:rPr>
          <w:sz w:val="18"/>
          <w:szCs w:val="18"/>
        </w:rPr>
        <w:t>ar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="008D071E"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18"/>
        </w:rPr>
        <w:t xml:space="preserve">2 </w:t>
      </w:r>
      <w:r w:rsidR="00437444" w:rsidRPr="008D071E">
        <w:rPr>
          <w:sz w:val="18"/>
          <w:szCs w:val="18"/>
        </w:rPr>
        <w:t>st</w:t>
      </w:r>
      <w:r w:rsidR="00B43EE5" w:rsidRPr="008D071E">
        <w:rPr>
          <w:sz w:val="18"/>
          <w:szCs w:val="18"/>
        </w:rPr>
        <w:t>.</w:t>
      </w:r>
      <w:r w:rsidR="00513487">
        <w:rPr>
          <w:sz w:val="18"/>
          <w:szCs w:val="18"/>
        </w:rPr>
        <w:t xml:space="preserve"> vt</w:t>
      </w:r>
      <w:r w:rsidR="002349DE">
        <w:rPr>
          <w:sz w:val="18"/>
          <w:szCs w:val="18"/>
        </w:rPr>
        <w:t xml:space="preserve"> 20</w:t>
      </w:r>
    </w:p>
    <w:p w:rsidR="008B7C90" w:rsidRPr="008D071E" w:rsidRDefault="00B2420B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Recentiorsvärd</w:t>
      </w:r>
      <w:r w:rsidR="00E42C4D">
        <w:rPr>
          <w:sz w:val="18"/>
          <w:szCs w:val="18"/>
        </w:rPr>
        <w:t>ar</w:t>
      </w:r>
      <w:r>
        <w:rPr>
          <w:sz w:val="18"/>
          <w:szCs w:val="22"/>
        </w:rPr>
        <w:tab/>
      </w:r>
      <w:r w:rsidR="00E42C4D">
        <w:rPr>
          <w:sz w:val="18"/>
          <w:szCs w:val="22"/>
        </w:rPr>
        <w:tab/>
      </w:r>
      <w:r w:rsidR="00E42C4D">
        <w:rPr>
          <w:sz w:val="18"/>
          <w:szCs w:val="22"/>
        </w:rPr>
        <w:tab/>
      </w:r>
      <w:r w:rsidR="008B7C90" w:rsidRPr="008D071E">
        <w:rPr>
          <w:sz w:val="18"/>
          <w:szCs w:val="18"/>
        </w:rPr>
        <w:t xml:space="preserve">2 </w:t>
      </w:r>
      <w:r w:rsidR="00437444" w:rsidRPr="008D071E">
        <w:rPr>
          <w:sz w:val="18"/>
          <w:szCs w:val="18"/>
        </w:rPr>
        <w:t>st</w:t>
      </w:r>
      <w:r w:rsidR="00B43EE5" w:rsidRPr="008D071E">
        <w:rPr>
          <w:sz w:val="18"/>
          <w:szCs w:val="18"/>
        </w:rPr>
        <w:t>.</w:t>
      </w:r>
      <w:r w:rsidR="00513487">
        <w:rPr>
          <w:sz w:val="18"/>
          <w:szCs w:val="18"/>
        </w:rPr>
        <w:t xml:space="preserve"> vt</w:t>
      </w:r>
      <w:r w:rsidR="002349DE">
        <w:rPr>
          <w:sz w:val="18"/>
          <w:szCs w:val="18"/>
        </w:rPr>
        <w:t xml:space="preserve"> 20</w:t>
      </w:r>
      <w:r w:rsidR="00AB7691" w:rsidRPr="008D071E">
        <w:rPr>
          <w:sz w:val="18"/>
          <w:szCs w:val="18"/>
        </w:rPr>
        <w:t>-ht</w:t>
      </w:r>
      <w:r w:rsidR="002349DE">
        <w:rPr>
          <w:sz w:val="18"/>
          <w:szCs w:val="18"/>
        </w:rPr>
        <w:t xml:space="preserve"> 20</w:t>
      </w:r>
    </w:p>
    <w:p w:rsidR="00B43EE5" w:rsidRPr="008D071E" w:rsidRDefault="008B7C90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Redaktör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18"/>
        </w:rPr>
        <w:t xml:space="preserve">1 </w:t>
      </w:r>
      <w:r w:rsidR="00B43EE5" w:rsidRPr="008D071E">
        <w:rPr>
          <w:sz w:val="18"/>
          <w:szCs w:val="18"/>
        </w:rPr>
        <w:t>st.</w:t>
      </w:r>
      <w:r w:rsidR="00513487">
        <w:rPr>
          <w:sz w:val="18"/>
          <w:szCs w:val="18"/>
        </w:rPr>
        <w:t xml:space="preserve"> vt</w:t>
      </w:r>
      <w:r w:rsidR="002349DE">
        <w:rPr>
          <w:sz w:val="18"/>
          <w:szCs w:val="18"/>
        </w:rPr>
        <w:t xml:space="preserve"> 20</w:t>
      </w:r>
      <w:r w:rsidR="00513487">
        <w:rPr>
          <w:sz w:val="18"/>
          <w:szCs w:val="18"/>
        </w:rPr>
        <w:t>-ht</w:t>
      </w:r>
      <w:r w:rsidR="002349DE">
        <w:rPr>
          <w:sz w:val="18"/>
          <w:szCs w:val="18"/>
        </w:rPr>
        <w:t xml:space="preserve"> 20</w:t>
      </w:r>
    </w:p>
    <w:p w:rsidR="00996347" w:rsidRPr="008D071E" w:rsidRDefault="00BE2E8B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Webbredaktör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="008D071E">
        <w:rPr>
          <w:sz w:val="18"/>
          <w:szCs w:val="22"/>
        </w:rPr>
        <w:tab/>
      </w:r>
      <w:r w:rsidR="00513487">
        <w:rPr>
          <w:sz w:val="18"/>
          <w:szCs w:val="18"/>
        </w:rPr>
        <w:t>1 st. vt</w:t>
      </w:r>
      <w:r w:rsidR="002349DE">
        <w:rPr>
          <w:sz w:val="18"/>
          <w:szCs w:val="18"/>
        </w:rPr>
        <w:t xml:space="preserve"> 20</w:t>
      </w:r>
    </w:p>
    <w:p w:rsidR="003644B3" w:rsidRPr="008D071E" w:rsidRDefault="45BAFF78" w:rsidP="45BAFF7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45BAFF78">
        <w:rPr>
          <w:sz w:val="18"/>
          <w:szCs w:val="18"/>
        </w:rPr>
        <w:t>Bokslut och verksamhetsberättelse sommarrestaurangen Bryggan 2019</w:t>
      </w:r>
    </w:p>
    <w:p w:rsidR="00BE2E8B" w:rsidRPr="008D071E" w:rsidRDefault="45BAFF78" w:rsidP="45BAFF7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45BAFF78">
        <w:rPr>
          <w:sz w:val="18"/>
          <w:szCs w:val="18"/>
        </w:rPr>
        <w:t>Halvårsbokslut 2019</w:t>
      </w:r>
    </w:p>
    <w:p w:rsidR="00FE2D1C" w:rsidRDefault="45BAFF78" w:rsidP="45BAFF7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45BAFF78">
        <w:rPr>
          <w:sz w:val="18"/>
          <w:szCs w:val="18"/>
        </w:rPr>
        <w:t>Verksamhetsberättelse första halvåret 2019</w:t>
      </w:r>
    </w:p>
    <w:p w:rsidR="00842C2B" w:rsidRDefault="00842C2B" w:rsidP="45BAFF7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Förslag till hedersledamot, första läsningen</w:t>
      </w:r>
    </w:p>
    <w:p w:rsidR="008B7C90" w:rsidRPr="008D071E" w:rsidRDefault="45BAFF7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45BAFF78">
        <w:rPr>
          <w:sz w:val="18"/>
          <w:szCs w:val="18"/>
        </w:rPr>
        <w:t>Resultat allmänt val och allmänt majoritetsval</w:t>
      </w:r>
    </w:p>
    <w:p w:rsidR="003233BC" w:rsidRDefault="003233BC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Landskapets ordförande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18"/>
        </w:rPr>
        <w:t>1 st. vt</w:t>
      </w:r>
      <w:r w:rsidR="002349DE">
        <w:rPr>
          <w:sz w:val="18"/>
          <w:szCs w:val="18"/>
        </w:rPr>
        <w:t xml:space="preserve"> 20</w:t>
      </w:r>
      <w:r w:rsidRPr="008D071E">
        <w:rPr>
          <w:sz w:val="18"/>
          <w:szCs w:val="18"/>
        </w:rPr>
        <w:t>-ht</w:t>
      </w:r>
      <w:r w:rsidR="002349DE">
        <w:rPr>
          <w:sz w:val="18"/>
          <w:szCs w:val="18"/>
        </w:rPr>
        <w:t xml:space="preserve"> </w:t>
      </w:r>
      <w:r w:rsidRPr="008D071E">
        <w:rPr>
          <w:sz w:val="18"/>
          <w:szCs w:val="18"/>
        </w:rPr>
        <w:t>20</w:t>
      </w:r>
    </w:p>
    <w:p w:rsidR="00513487" w:rsidRPr="00513487" w:rsidRDefault="00513487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Klubbmästare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8D071E">
        <w:rPr>
          <w:sz w:val="18"/>
          <w:szCs w:val="18"/>
        </w:rPr>
        <w:t xml:space="preserve">2 st. </w:t>
      </w:r>
      <w:r w:rsidR="002349DE">
        <w:rPr>
          <w:sz w:val="18"/>
          <w:szCs w:val="18"/>
        </w:rPr>
        <w:t>vt 20</w:t>
      </w:r>
    </w:p>
    <w:p w:rsidR="003233BC" w:rsidRPr="008D071E" w:rsidRDefault="0034663E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Barmästare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18"/>
        </w:rPr>
        <w:t>1</w:t>
      </w:r>
      <w:r w:rsidR="002349DE">
        <w:rPr>
          <w:sz w:val="18"/>
          <w:szCs w:val="18"/>
        </w:rPr>
        <w:t xml:space="preserve"> st. vt 20</w:t>
      </w:r>
    </w:p>
    <w:p w:rsidR="003233BC" w:rsidRPr="008D071E" w:rsidRDefault="002349DE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Hovmästare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18"/>
        </w:rPr>
        <w:t>1 st. vt 20</w:t>
      </w:r>
    </w:p>
    <w:p w:rsidR="008B7C90" w:rsidRPr="008D071E" w:rsidRDefault="008B7C90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Köksmästare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18"/>
        </w:rPr>
        <w:t xml:space="preserve">1 </w:t>
      </w:r>
      <w:r w:rsidR="00437444" w:rsidRPr="008D071E">
        <w:rPr>
          <w:sz w:val="18"/>
          <w:szCs w:val="18"/>
        </w:rPr>
        <w:t>st</w:t>
      </w:r>
      <w:r w:rsidR="003233BC" w:rsidRPr="008D071E">
        <w:rPr>
          <w:sz w:val="18"/>
          <w:szCs w:val="18"/>
        </w:rPr>
        <w:t>.</w:t>
      </w:r>
      <w:r w:rsidR="002349DE">
        <w:rPr>
          <w:sz w:val="18"/>
          <w:szCs w:val="18"/>
        </w:rPr>
        <w:t xml:space="preserve"> vt 20</w:t>
      </w:r>
    </w:p>
    <w:p w:rsidR="008B7C90" w:rsidRPr="008D071E" w:rsidRDefault="004C358D" w:rsidP="45BAFF78">
      <w:pPr>
        <w:pStyle w:val="Liststycke"/>
        <w:numPr>
          <w:ilvl w:val="1"/>
          <w:numId w:val="34"/>
        </w:numPr>
        <w:spacing w:after="200"/>
        <w:rPr>
          <w:sz w:val="18"/>
          <w:szCs w:val="18"/>
        </w:rPr>
      </w:pPr>
      <w:r w:rsidRPr="008D071E">
        <w:rPr>
          <w:sz w:val="18"/>
          <w:szCs w:val="18"/>
        </w:rPr>
        <w:t>Andre kurator</w:t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Pr="008D071E">
        <w:rPr>
          <w:sz w:val="18"/>
          <w:szCs w:val="22"/>
        </w:rPr>
        <w:tab/>
      </w:r>
      <w:r w:rsidR="008D071E">
        <w:rPr>
          <w:sz w:val="18"/>
          <w:szCs w:val="22"/>
        </w:rPr>
        <w:tab/>
      </w:r>
      <w:r w:rsidR="008B7C90" w:rsidRPr="008D071E">
        <w:rPr>
          <w:sz w:val="18"/>
          <w:szCs w:val="18"/>
        </w:rPr>
        <w:t xml:space="preserve">1 </w:t>
      </w:r>
      <w:r w:rsidR="003233BC" w:rsidRPr="008D071E">
        <w:rPr>
          <w:sz w:val="18"/>
          <w:szCs w:val="18"/>
        </w:rPr>
        <w:t xml:space="preserve">st. </w:t>
      </w:r>
      <w:r w:rsidR="002349DE">
        <w:rPr>
          <w:sz w:val="18"/>
          <w:szCs w:val="18"/>
        </w:rPr>
        <w:t>vt 20-ht 20</w:t>
      </w:r>
    </w:p>
    <w:p w:rsidR="008B7C90" w:rsidRPr="008D071E" w:rsidRDefault="45BAFF7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45BAFF78">
        <w:rPr>
          <w:sz w:val="18"/>
          <w:szCs w:val="18"/>
        </w:rPr>
        <w:t>Övriga frågor</w:t>
      </w:r>
    </w:p>
    <w:p w:rsidR="00B349B8" w:rsidRPr="008D071E" w:rsidRDefault="45BAFF78" w:rsidP="041A7798">
      <w:pPr>
        <w:pStyle w:val="Liststycke"/>
        <w:numPr>
          <w:ilvl w:val="0"/>
          <w:numId w:val="34"/>
        </w:numPr>
        <w:spacing w:after="200"/>
        <w:rPr>
          <w:sz w:val="18"/>
          <w:szCs w:val="18"/>
        </w:rPr>
      </w:pPr>
      <w:r w:rsidRPr="45BAFF78">
        <w:rPr>
          <w:sz w:val="18"/>
          <w:szCs w:val="18"/>
        </w:rPr>
        <w:t>Avslutande</w:t>
      </w:r>
    </w:p>
    <w:p w:rsidR="002349DE" w:rsidRDefault="002349DE" w:rsidP="00B349B8">
      <w:pPr>
        <w:pStyle w:val="Liststycke"/>
        <w:spacing w:after="200"/>
        <w:jc w:val="center"/>
        <w:rPr>
          <w:sz w:val="18"/>
          <w:szCs w:val="22"/>
        </w:rPr>
      </w:pPr>
    </w:p>
    <w:p w:rsidR="00E04478" w:rsidRDefault="00842C2B" w:rsidP="45BAFF78">
      <w:pPr>
        <w:pStyle w:val="Liststycke"/>
        <w:spacing w:after="200"/>
        <w:jc w:val="center"/>
        <w:rPr>
          <w:sz w:val="18"/>
          <w:szCs w:val="18"/>
        </w:rPr>
      </w:pPr>
      <w:r>
        <w:rPr>
          <w:sz w:val="18"/>
          <w:szCs w:val="18"/>
        </w:rPr>
        <w:t>Uppsala den 21 oktober</w:t>
      </w:r>
      <w:r w:rsidR="45BAFF78" w:rsidRPr="45BAFF78">
        <w:rPr>
          <w:sz w:val="18"/>
          <w:szCs w:val="18"/>
        </w:rPr>
        <w:t xml:space="preserve"> 2019</w:t>
      </w:r>
      <w:r w:rsidR="00FD7EB3">
        <w:br/>
      </w:r>
      <w:r w:rsidR="45BAFF78" w:rsidRPr="45BAFF78">
        <w:rPr>
          <w:sz w:val="18"/>
          <w:szCs w:val="18"/>
        </w:rPr>
        <w:t>/Jolinn Andersson Engblom/</w:t>
      </w:r>
      <w:r w:rsidR="00FD7EB3">
        <w:br/>
      </w:r>
      <w:r w:rsidR="45BAFF78" w:rsidRPr="45BAFF78">
        <w:rPr>
          <w:sz w:val="18"/>
          <w:szCs w:val="18"/>
        </w:rPr>
        <w:t>Landskapets ordförande</w:t>
      </w:r>
    </w:p>
    <w:p w:rsidR="00842C2B" w:rsidRDefault="00842C2B" w:rsidP="45BAFF78">
      <w:pPr>
        <w:pStyle w:val="Liststycke"/>
        <w:spacing w:after="200"/>
        <w:jc w:val="center"/>
        <w:rPr>
          <w:sz w:val="18"/>
          <w:szCs w:val="18"/>
        </w:rPr>
      </w:pPr>
    </w:p>
    <w:p w:rsidR="00842C2B" w:rsidRPr="007D0172" w:rsidRDefault="006303E4" w:rsidP="007D0172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R</w:t>
      </w:r>
      <w:r w:rsidR="00842C2B" w:rsidRPr="007D0172">
        <w:rPr>
          <w:b/>
          <w:sz w:val="18"/>
          <w:szCs w:val="18"/>
        </w:rPr>
        <w:t>östning i allmänna val och</w:t>
      </w:r>
      <w:r>
        <w:rPr>
          <w:b/>
          <w:sz w:val="18"/>
          <w:szCs w:val="18"/>
        </w:rPr>
        <w:t xml:space="preserve"> allmänna majoritetsval sker</w:t>
      </w:r>
      <w:r w:rsidR="00842C2B" w:rsidRPr="007D0172">
        <w:rPr>
          <w:b/>
          <w:sz w:val="18"/>
          <w:szCs w:val="18"/>
        </w:rPr>
        <w:t xml:space="preserve"> på kuratorsexpeditionen den 23 oktober kl. 14.00-18.00, den 24 oktober kl. 14</w:t>
      </w:r>
      <w:r w:rsidR="007D0172" w:rsidRPr="007D0172">
        <w:rPr>
          <w:b/>
          <w:sz w:val="18"/>
          <w:szCs w:val="18"/>
        </w:rPr>
        <w:t>.00-18.00, den 25 oktober kl. 12.00-16</w:t>
      </w:r>
      <w:r w:rsidR="00842C2B" w:rsidRPr="007D0172">
        <w:rPr>
          <w:b/>
          <w:sz w:val="18"/>
          <w:szCs w:val="18"/>
        </w:rPr>
        <w:t>.00 samt i nationshuset kl. 16.30-18.30 på landskaps</w:t>
      </w:r>
      <w:r w:rsidR="007D0172">
        <w:rPr>
          <w:b/>
          <w:sz w:val="18"/>
          <w:szCs w:val="18"/>
        </w:rPr>
        <w:softHyphen/>
      </w:r>
      <w:r w:rsidR="00842C2B" w:rsidRPr="007D0172">
        <w:rPr>
          <w:b/>
          <w:sz w:val="18"/>
          <w:szCs w:val="18"/>
        </w:rPr>
        <w:t xml:space="preserve">dagen. </w:t>
      </w:r>
    </w:p>
    <w:p w:rsidR="007C3E46" w:rsidRPr="003644B3" w:rsidRDefault="007C3E46" w:rsidP="003233BC">
      <w:pPr>
        <w:pStyle w:val="Liststycke"/>
        <w:jc w:val="center"/>
        <w:rPr>
          <w:sz w:val="16"/>
          <w:szCs w:val="18"/>
        </w:rPr>
      </w:pPr>
    </w:p>
    <w:sectPr w:rsidR="007C3E46" w:rsidRPr="003644B3" w:rsidSect="00B349B8">
      <w:headerReference w:type="default" r:id="rId8"/>
      <w:footerReference w:type="default" r:id="rId9"/>
      <w:pgSz w:w="11906" w:h="16838" w:code="9"/>
      <w:pgMar w:top="993" w:right="1418" w:bottom="993" w:left="1418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38" w:rsidRDefault="00E53938" w:rsidP="007D7D2A">
      <w:r>
        <w:separator/>
      </w:r>
    </w:p>
  </w:endnote>
  <w:endnote w:type="continuationSeparator" w:id="0">
    <w:p w:rsidR="00E53938" w:rsidRDefault="00E53938" w:rsidP="007D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24" w:rsidRDefault="00A57924" w:rsidP="007D7D2A">
    <w:pPr>
      <w:pBdr>
        <w:bottom w:val="single" w:sz="6" w:space="1" w:color="auto"/>
      </w:pBdr>
      <w:rPr>
        <w:color w:val="808080"/>
      </w:rPr>
    </w:pPr>
  </w:p>
  <w:p w:rsidR="00A57924" w:rsidRDefault="00A57924" w:rsidP="007D7D2A">
    <w:pPr>
      <w:rPr>
        <w:color w:val="808080"/>
      </w:rPr>
    </w:pPr>
  </w:p>
  <w:p w:rsidR="00670101" w:rsidRPr="00962BED" w:rsidRDefault="00A57924" w:rsidP="007D7D2A">
    <w:r>
      <w:tab/>
      <w:t>Södermanlands-Nerikes nation</w:t>
    </w:r>
    <w:r>
      <w:tab/>
    </w:r>
    <w:r w:rsidR="00962BED" w:rsidRPr="00962BED">
      <w:t>Telefon</w:t>
    </w:r>
    <w:r w:rsidR="00962BED" w:rsidRPr="00962BED">
      <w:tab/>
    </w:r>
    <w:r w:rsidR="00670101" w:rsidRPr="00962BED">
      <w:t>018-15 40 61</w:t>
    </w:r>
  </w:p>
  <w:p w:rsidR="00670101" w:rsidRPr="00962BED" w:rsidRDefault="00A57924" w:rsidP="007D7D2A">
    <w:r>
      <w:tab/>
    </w:r>
    <w:r w:rsidR="00670101" w:rsidRPr="00962BED">
      <w:t>S:t Larsgatan 4</w:t>
    </w:r>
    <w:r w:rsidR="00962BED" w:rsidRPr="00962BED">
      <w:tab/>
    </w:r>
    <w:r w:rsidR="00962BED" w:rsidRPr="00962BED">
      <w:tab/>
    </w:r>
    <w:r w:rsidR="00962BED" w:rsidRPr="00962BED">
      <w:tab/>
    </w:r>
    <w:r w:rsidR="00CA4D3D" w:rsidRPr="00962BED">
      <w:t>E-post</w:t>
    </w:r>
    <w:r w:rsidR="00962BED" w:rsidRPr="00962BED">
      <w:tab/>
    </w:r>
    <w:hyperlink r:id="rId1" w:history="1">
      <w:r w:rsidR="004C358D" w:rsidRPr="041A7798">
        <w:rPr>
          <w:rStyle w:val="Hyperlnk"/>
        </w:rPr>
        <w:t>landskap@snerikes.se</w:t>
      </w:r>
    </w:hyperlink>
  </w:p>
  <w:p w:rsidR="00670101" w:rsidRPr="00962BED" w:rsidRDefault="00B2420B" w:rsidP="007D7D2A">
    <w:r>
      <w:tab/>
      <w:t>753 11</w:t>
    </w:r>
    <w:r w:rsidR="00A57924">
      <w:t xml:space="preserve"> Uppsala</w:t>
    </w:r>
    <w:r w:rsidR="00A57924">
      <w:tab/>
    </w:r>
    <w:r w:rsidR="00A57924">
      <w:tab/>
    </w:r>
    <w:r w:rsidR="00CA4D3D" w:rsidRPr="00962BED">
      <w:t>Hemsida</w:t>
    </w:r>
    <w:r w:rsidR="00962BED" w:rsidRPr="00962BED">
      <w:tab/>
    </w:r>
    <w:hyperlink r:id="rId2" w:history="1">
      <w:r w:rsidR="00CA4D3D" w:rsidRPr="041A7798">
        <w:rPr>
          <w:rStyle w:val="Hyperlnk"/>
        </w:rPr>
        <w:t>www.snerikes.se</w:t>
      </w:r>
    </w:hyperlink>
  </w:p>
  <w:p w:rsidR="00670101" w:rsidRPr="00F41A64" w:rsidRDefault="00670101" w:rsidP="007D7D2A">
    <w:pPr>
      <w:pStyle w:val="Sidfot"/>
    </w:pPr>
  </w:p>
  <w:p w:rsidR="00670101" w:rsidRDefault="00670101" w:rsidP="007D7D2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38" w:rsidRDefault="00E53938" w:rsidP="007D7D2A">
      <w:r>
        <w:separator/>
      </w:r>
    </w:p>
  </w:footnote>
  <w:footnote w:type="continuationSeparator" w:id="0">
    <w:p w:rsidR="00E53938" w:rsidRDefault="00E53938" w:rsidP="007D7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B" w:rsidRPr="00962BED" w:rsidRDefault="007D7B9B" w:rsidP="008D071E">
    <w:pPr>
      <w:pStyle w:val="Sidhuvud"/>
      <w:jc w:val="right"/>
    </w:pPr>
    <w:r>
      <w:tab/>
    </w:r>
    <w:r w:rsidRPr="00962BED">
      <w:t>Uppsala</w:t>
    </w:r>
    <w:r w:rsidR="00D92A0B" w:rsidRPr="00962BED">
      <w:rPr>
        <w:noProof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221004</wp:posOffset>
          </wp:positionH>
          <wp:positionV relativeFrom="paragraph">
            <wp:posOffset>-239275</wp:posOffset>
          </wp:positionV>
          <wp:extent cx="1101387" cy="887610"/>
          <wp:effectExtent l="0" t="0" r="381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-vapen mella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115" cy="89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28E">
      <w:t xml:space="preserve"> </w:t>
    </w:r>
    <w:r w:rsidR="008D071E">
      <w:t xml:space="preserve">den </w:t>
    </w:r>
    <w:r w:rsidR="00842C2B">
      <w:t>21 oktober</w:t>
    </w:r>
    <w:r w:rsidR="0028123A">
      <w:t xml:space="preserve"> 2019</w:t>
    </w:r>
  </w:p>
  <w:p w:rsidR="00962BED" w:rsidRDefault="00D92A0B" w:rsidP="007D7D2A">
    <w:pPr>
      <w:pStyle w:val="Sidhuvud"/>
    </w:pPr>
    <w:r>
      <w:t xml:space="preserve">    </w:t>
    </w:r>
  </w:p>
  <w:p w:rsidR="00962BED" w:rsidRDefault="00962BED" w:rsidP="007D7D2A">
    <w:pPr>
      <w:pStyle w:val="Sidhuvud"/>
    </w:pPr>
  </w:p>
  <w:p w:rsidR="00962BED" w:rsidRDefault="00962BED" w:rsidP="007D7D2A">
    <w:pPr>
      <w:pStyle w:val="Sidhuvud"/>
    </w:pPr>
  </w:p>
  <w:p w:rsidR="00670101" w:rsidRPr="007D7D2A" w:rsidRDefault="041A7798" w:rsidP="041A7798">
    <w:pPr>
      <w:pStyle w:val="Sidhuvud"/>
      <w:rPr>
        <w:sz w:val="20"/>
      </w:rPr>
    </w:pPr>
    <w:r w:rsidRPr="041A7798">
      <w:rPr>
        <w:sz w:val="20"/>
      </w:rPr>
      <w:t>Södermanlands-Nerikes nation</w:t>
    </w:r>
  </w:p>
  <w:p w:rsidR="00413B29" w:rsidRPr="00413B29" w:rsidRDefault="00D92A0B" w:rsidP="007D7D2A">
    <w:pPr>
      <w:pStyle w:val="Sidhuvud"/>
    </w:pPr>
    <w:r w:rsidRPr="007D7D2A">
      <w:rPr>
        <w:sz w:val="20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801174"/>
    <w:multiLevelType w:val="hybridMultilevel"/>
    <w:tmpl w:val="6230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03BE2"/>
    <w:multiLevelType w:val="hybridMultilevel"/>
    <w:tmpl w:val="ACDA9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27032"/>
    <w:multiLevelType w:val="hybridMultilevel"/>
    <w:tmpl w:val="6EBCB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80B2D"/>
    <w:multiLevelType w:val="hybridMultilevel"/>
    <w:tmpl w:val="FF1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A273C"/>
    <w:multiLevelType w:val="hybridMultilevel"/>
    <w:tmpl w:val="2F2C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1742C"/>
    <w:multiLevelType w:val="hybridMultilevel"/>
    <w:tmpl w:val="C7A45D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9">
      <w:start w:val="1"/>
      <w:numFmt w:val="lowerLetter"/>
      <w:lvlText w:val="%3.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A610B"/>
    <w:multiLevelType w:val="hybridMultilevel"/>
    <w:tmpl w:val="25E87DB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2343B"/>
    <w:multiLevelType w:val="hybridMultilevel"/>
    <w:tmpl w:val="BF42EF4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29816362"/>
    <w:multiLevelType w:val="hybridMultilevel"/>
    <w:tmpl w:val="0AACB9E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50F1F"/>
    <w:multiLevelType w:val="hybridMultilevel"/>
    <w:tmpl w:val="704A5A92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03767"/>
    <w:multiLevelType w:val="hybridMultilevel"/>
    <w:tmpl w:val="DDC8C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B048F"/>
    <w:multiLevelType w:val="hybridMultilevel"/>
    <w:tmpl w:val="FDE03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691A8B"/>
    <w:multiLevelType w:val="hybridMultilevel"/>
    <w:tmpl w:val="9D30E90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>
    <w:nsid w:val="331B46C3"/>
    <w:multiLevelType w:val="hybridMultilevel"/>
    <w:tmpl w:val="C492A61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789339B"/>
    <w:multiLevelType w:val="hybridMultilevel"/>
    <w:tmpl w:val="A17A4F9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F3231"/>
    <w:multiLevelType w:val="hybridMultilevel"/>
    <w:tmpl w:val="5FD25684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DD5FD4"/>
    <w:multiLevelType w:val="hybridMultilevel"/>
    <w:tmpl w:val="0636C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51532"/>
    <w:multiLevelType w:val="hybridMultilevel"/>
    <w:tmpl w:val="92BA7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70A76"/>
    <w:multiLevelType w:val="hybridMultilevel"/>
    <w:tmpl w:val="9FC02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74C2A"/>
    <w:multiLevelType w:val="hybridMultilevel"/>
    <w:tmpl w:val="0778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327C4"/>
    <w:multiLevelType w:val="hybridMultilevel"/>
    <w:tmpl w:val="884E8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E5136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5489"/>
    <w:multiLevelType w:val="hybridMultilevel"/>
    <w:tmpl w:val="9E8A8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E03D9"/>
    <w:multiLevelType w:val="hybridMultilevel"/>
    <w:tmpl w:val="A13C2056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45599"/>
    <w:multiLevelType w:val="hybridMultilevel"/>
    <w:tmpl w:val="78EA3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3682D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E1A0935"/>
    <w:multiLevelType w:val="hybridMultilevel"/>
    <w:tmpl w:val="AB7E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C7EE4"/>
    <w:multiLevelType w:val="hybridMultilevel"/>
    <w:tmpl w:val="A20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1"/>
  </w:num>
  <w:num w:numId="4">
    <w:abstractNumId w:val="20"/>
  </w:num>
  <w:num w:numId="5">
    <w:abstractNumId w:val="14"/>
  </w:num>
  <w:num w:numId="6">
    <w:abstractNumId w:val="22"/>
  </w:num>
  <w:num w:numId="7">
    <w:abstractNumId w:val="27"/>
  </w:num>
  <w:num w:numId="8">
    <w:abstractNumId w:val="25"/>
  </w:num>
  <w:num w:numId="9">
    <w:abstractNumId w:val="15"/>
  </w:num>
  <w:num w:numId="10">
    <w:abstractNumId w:val="28"/>
  </w:num>
  <w:num w:numId="11">
    <w:abstractNumId w:val="33"/>
  </w:num>
  <w:num w:numId="12">
    <w:abstractNumId w:val="29"/>
  </w:num>
  <w:num w:numId="13">
    <w:abstractNumId w:val="16"/>
  </w:num>
  <w:num w:numId="14">
    <w:abstractNumId w:val="11"/>
  </w:num>
  <w:num w:numId="15">
    <w:abstractNumId w:val="10"/>
  </w:num>
  <w:num w:numId="16">
    <w:abstractNumId w:val="32"/>
  </w:num>
  <w:num w:numId="17">
    <w:abstractNumId w:val="1"/>
  </w:num>
  <w:num w:numId="18">
    <w:abstractNumId w:val="2"/>
  </w:num>
  <w:num w:numId="19">
    <w:abstractNumId w:val="7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8"/>
  </w:num>
  <w:num w:numId="26">
    <w:abstractNumId w:val="19"/>
  </w:num>
  <w:num w:numId="27">
    <w:abstractNumId w:val="30"/>
  </w:num>
  <w:num w:numId="28">
    <w:abstractNumId w:val="34"/>
  </w:num>
  <w:num w:numId="29">
    <w:abstractNumId w:val="9"/>
  </w:num>
  <w:num w:numId="30">
    <w:abstractNumId w:val="18"/>
  </w:num>
  <w:num w:numId="31">
    <w:abstractNumId w:val="17"/>
  </w:num>
  <w:num w:numId="32">
    <w:abstractNumId w:val="31"/>
  </w:num>
  <w:num w:numId="33">
    <w:abstractNumId w:val="12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16DDC"/>
    <w:rsid w:val="000003AA"/>
    <w:rsid w:val="00007AE0"/>
    <w:rsid w:val="00010D46"/>
    <w:rsid w:val="00021F7D"/>
    <w:rsid w:val="000401CC"/>
    <w:rsid w:val="00057DB9"/>
    <w:rsid w:val="0006600D"/>
    <w:rsid w:val="00073FBF"/>
    <w:rsid w:val="000768F2"/>
    <w:rsid w:val="00077614"/>
    <w:rsid w:val="00083505"/>
    <w:rsid w:val="00083C5C"/>
    <w:rsid w:val="0008603C"/>
    <w:rsid w:val="00092999"/>
    <w:rsid w:val="000A7B24"/>
    <w:rsid w:val="000B59AC"/>
    <w:rsid w:val="000D7712"/>
    <w:rsid w:val="000E6D8B"/>
    <w:rsid w:val="000F7964"/>
    <w:rsid w:val="0010177F"/>
    <w:rsid w:val="00104FC9"/>
    <w:rsid w:val="00116DDC"/>
    <w:rsid w:val="00150461"/>
    <w:rsid w:val="00150D9C"/>
    <w:rsid w:val="00157220"/>
    <w:rsid w:val="00162D6C"/>
    <w:rsid w:val="0016483D"/>
    <w:rsid w:val="00165D2C"/>
    <w:rsid w:val="0017735E"/>
    <w:rsid w:val="0018327F"/>
    <w:rsid w:val="0018462B"/>
    <w:rsid w:val="00187DE0"/>
    <w:rsid w:val="001961A0"/>
    <w:rsid w:val="001A05D5"/>
    <w:rsid w:val="001A668E"/>
    <w:rsid w:val="001B1357"/>
    <w:rsid w:val="001B205E"/>
    <w:rsid w:val="001C3BF3"/>
    <w:rsid w:val="001C60F5"/>
    <w:rsid w:val="001F0311"/>
    <w:rsid w:val="001F0AC8"/>
    <w:rsid w:val="001F33DD"/>
    <w:rsid w:val="001F4910"/>
    <w:rsid w:val="00200A43"/>
    <w:rsid w:val="00215916"/>
    <w:rsid w:val="002171EA"/>
    <w:rsid w:val="00225A6F"/>
    <w:rsid w:val="00226855"/>
    <w:rsid w:val="00231FAA"/>
    <w:rsid w:val="002349DE"/>
    <w:rsid w:val="00250503"/>
    <w:rsid w:val="002536BB"/>
    <w:rsid w:val="0028123A"/>
    <w:rsid w:val="002A4D70"/>
    <w:rsid w:val="002C7FC1"/>
    <w:rsid w:val="002F158E"/>
    <w:rsid w:val="003233BC"/>
    <w:rsid w:val="00325B0C"/>
    <w:rsid w:val="0034663E"/>
    <w:rsid w:val="00354674"/>
    <w:rsid w:val="003644B3"/>
    <w:rsid w:val="00371152"/>
    <w:rsid w:val="00373D8D"/>
    <w:rsid w:val="003C6BF1"/>
    <w:rsid w:val="003D496D"/>
    <w:rsid w:val="003D4E25"/>
    <w:rsid w:val="003E2BA7"/>
    <w:rsid w:val="003E63B5"/>
    <w:rsid w:val="003F59FC"/>
    <w:rsid w:val="00400FE1"/>
    <w:rsid w:val="00401C6B"/>
    <w:rsid w:val="004028B6"/>
    <w:rsid w:val="00402AE3"/>
    <w:rsid w:val="004058F9"/>
    <w:rsid w:val="00413B29"/>
    <w:rsid w:val="00421FA8"/>
    <w:rsid w:val="0042484E"/>
    <w:rsid w:val="00432ADA"/>
    <w:rsid w:val="00437444"/>
    <w:rsid w:val="00443C1C"/>
    <w:rsid w:val="00450248"/>
    <w:rsid w:val="00454AD4"/>
    <w:rsid w:val="004571AB"/>
    <w:rsid w:val="00463229"/>
    <w:rsid w:val="0047367A"/>
    <w:rsid w:val="0047390D"/>
    <w:rsid w:val="0047620E"/>
    <w:rsid w:val="004773EA"/>
    <w:rsid w:val="00483B3C"/>
    <w:rsid w:val="00492DB0"/>
    <w:rsid w:val="004B1C75"/>
    <w:rsid w:val="004B4C23"/>
    <w:rsid w:val="004B780D"/>
    <w:rsid w:val="004C358D"/>
    <w:rsid w:val="004D0360"/>
    <w:rsid w:val="005018E8"/>
    <w:rsid w:val="00503221"/>
    <w:rsid w:val="00513487"/>
    <w:rsid w:val="0052770A"/>
    <w:rsid w:val="00542538"/>
    <w:rsid w:val="00547A74"/>
    <w:rsid w:val="00555988"/>
    <w:rsid w:val="00557712"/>
    <w:rsid w:val="005601A3"/>
    <w:rsid w:val="00562454"/>
    <w:rsid w:val="005640FE"/>
    <w:rsid w:val="00564658"/>
    <w:rsid w:val="005841A2"/>
    <w:rsid w:val="005848F0"/>
    <w:rsid w:val="00594E64"/>
    <w:rsid w:val="00595B3A"/>
    <w:rsid w:val="005A02A2"/>
    <w:rsid w:val="005A1EFF"/>
    <w:rsid w:val="005A4AA9"/>
    <w:rsid w:val="005B1CDB"/>
    <w:rsid w:val="005B72C0"/>
    <w:rsid w:val="005C5427"/>
    <w:rsid w:val="005C69CC"/>
    <w:rsid w:val="005E2366"/>
    <w:rsid w:val="005E7487"/>
    <w:rsid w:val="00605F09"/>
    <w:rsid w:val="00605F23"/>
    <w:rsid w:val="006077A6"/>
    <w:rsid w:val="00626D88"/>
    <w:rsid w:val="006303E4"/>
    <w:rsid w:val="00632768"/>
    <w:rsid w:val="00644311"/>
    <w:rsid w:val="006459A6"/>
    <w:rsid w:val="00651C11"/>
    <w:rsid w:val="00654B99"/>
    <w:rsid w:val="00670101"/>
    <w:rsid w:val="00674E97"/>
    <w:rsid w:val="00687ADC"/>
    <w:rsid w:val="006A08D1"/>
    <w:rsid w:val="006C3935"/>
    <w:rsid w:val="006D08E1"/>
    <w:rsid w:val="006F0C4D"/>
    <w:rsid w:val="007030B0"/>
    <w:rsid w:val="00703955"/>
    <w:rsid w:val="007054BB"/>
    <w:rsid w:val="007212E7"/>
    <w:rsid w:val="007221E2"/>
    <w:rsid w:val="00731636"/>
    <w:rsid w:val="00752034"/>
    <w:rsid w:val="00761FFC"/>
    <w:rsid w:val="007701F0"/>
    <w:rsid w:val="00785DBB"/>
    <w:rsid w:val="007A4839"/>
    <w:rsid w:val="007C3E46"/>
    <w:rsid w:val="007D0172"/>
    <w:rsid w:val="007D22B6"/>
    <w:rsid w:val="007D4CF4"/>
    <w:rsid w:val="007D7B9B"/>
    <w:rsid w:val="007D7D2A"/>
    <w:rsid w:val="007E2575"/>
    <w:rsid w:val="007E6E34"/>
    <w:rsid w:val="0081729C"/>
    <w:rsid w:val="00821AED"/>
    <w:rsid w:val="00832AD7"/>
    <w:rsid w:val="00832D6F"/>
    <w:rsid w:val="00842C2B"/>
    <w:rsid w:val="00845EC3"/>
    <w:rsid w:val="00860BCF"/>
    <w:rsid w:val="0086390C"/>
    <w:rsid w:val="00872A79"/>
    <w:rsid w:val="00876176"/>
    <w:rsid w:val="00890654"/>
    <w:rsid w:val="008A3A7D"/>
    <w:rsid w:val="008A40FA"/>
    <w:rsid w:val="008B7C90"/>
    <w:rsid w:val="008C0DFB"/>
    <w:rsid w:val="008D071E"/>
    <w:rsid w:val="008F5DD3"/>
    <w:rsid w:val="008F7BF3"/>
    <w:rsid w:val="00900B13"/>
    <w:rsid w:val="00901531"/>
    <w:rsid w:val="00903C3E"/>
    <w:rsid w:val="00906812"/>
    <w:rsid w:val="0091575F"/>
    <w:rsid w:val="00916304"/>
    <w:rsid w:val="0091692A"/>
    <w:rsid w:val="00921FCA"/>
    <w:rsid w:val="0092531A"/>
    <w:rsid w:val="00926B6D"/>
    <w:rsid w:val="00930DAC"/>
    <w:rsid w:val="00933A4F"/>
    <w:rsid w:val="00941EEA"/>
    <w:rsid w:val="00961D24"/>
    <w:rsid w:val="00961F3E"/>
    <w:rsid w:val="00962BED"/>
    <w:rsid w:val="00974A2D"/>
    <w:rsid w:val="0098020C"/>
    <w:rsid w:val="009806FD"/>
    <w:rsid w:val="009940B3"/>
    <w:rsid w:val="00996347"/>
    <w:rsid w:val="009B2CA5"/>
    <w:rsid w:val="009C1122"/>
    <w:rsid w:val="009C1D1C"/>
    <w:rsid w:val="009E0262"/>
    <w:rsid w:val="00A0610B"/>
    <w:rsid w:val="00A1400B"/>
    <w:rsid w:val="00A14E8F"/>
    <w:rsid w:val="00A33B52"/>
    <w:rsid w:val="00A4441E"/>
    <w:rsid w:val="00A57924"/>
    <w:rsid w:val="00A57FF8"/>
    <w:rsid w:val="00A671BE"/>
    <w:rsid w:val="00A914CC"/>
    <w:rsid w:val="00A92B2D"/>
    <w:rsid w:val="00A94151"/>
    <w:rsid w:val="00AA4C69"/>
    <w:rsid w:val="00AB3365"/>
    <w:rsid w:val="00AB60F7"/>
    <w:rsid w:val="00AB7691"/>
    <w:rsid w:val="00AC1A03"/>
    <w:rsid w:val="00AE1D00"/>
    <w:rsid w:val="00AF5921"/>
    <w:rsid w:val="00B04D73"/>
    <w:rsid w:val="00B07F20"/>
    <w:rsid w:val="00B11F9D"/>
    <w:rsid w:val="00B2420B"/>
    <w:rsid w:val="00B34076"/>
    <w:rsid w:val="00B34665"/>
    <w:rsid w:val="00B349B8"/>
    <w:rsid w:val="00B35815"/>
    <w:rsid w:val="00B4127D"/>
    <w:rsid w:val="00B43EE5"/>
    <w:rsid w:val="00B556F2"/>
    <w:rsid w:val="00B61737"/>
    <w:rsid w:val="00B62562"/>
    <w:rsid w:val="00B80089"/>
    <w:rsid w:val="00B96236"/>
    <w:rsid w:val="00BA452D"/>
    <w:rsid w:val="00BB137E"/>
    <w:rsid w:val="00BE223A"/>
    <w:rsid w:val="00BE2E8B"/>
    <w:rsid w:val="00BE4140"/>
    <w:rsid w:val="00BE588A"/>
    <w:rsid w:val="00BF5D31"/>
    <w:rsid w:val="00C068F9"/>
    <w:rsid w:val="00C17F6D"/>
    <w:rsid w:val="00C453F6"/>
    <w:rsid w:val="00C53916"/>
    <w:rsid w:val="00C54AFA"/>
    <w:rsid w:val="00C56540"/>
    <w:rsid w:val="00C6499D"/>
    <w:rsid w:val="00C74B12"/>
    <w:rsid w:val="00C82EA1"/>
    <w:rsid w:val="00C96A42"/>
    <w:rsid w:val="00CA0DFE"/>
    <w:rsid w:val="00CA4D3D"/>
    <w:rsid w:val="00CA6918"/>
    <w:rsid w:val="00CA723F"/>
    <w:rsid w:val="00CB6482"/>
    <w:rsid w:val="00CC2D98"/>
    <w:rsid w:val="00CC586A"/>
    <w:rsid w:val="00CC7B12"/>
    <w:rsid w:val="00CD33EE"/>
    <w:rsid w:val="00CF020F"/>
    <w:rsid w:val="00CF6D21"/>
    <w:rsid w:val="00D01D10"/>
    <w:rsid w:val="00D46509"/>
    <w:rsid w:val="00D53712"/>
    <w:rsid w:val="00D6758A"/>
    <w:rsid w:val="00D72BB5"/>
    <w:rsid w:val="00D73169"/>
    <w:rsid w:val="00D90F20"/>
    <w:rsid w:val="00D92A0B"/>
    <w:rsid w:val="00D95946"/>
    <w:rsid w:val="00D97641"/>
    <w:rsid w:val="00DB04CA"/>
    <w:rsid w:val="00DB428E"/>
    <w:rsid w:val="00DC52C9"/>
    <w:rsid w:val="00DE1FFC"/>
    <w:rsid w:val="00DF750B"/>
    <w:rsid w:val="00E01A92"/>
    <w:rsid w:val="00E04478"/>
    <w:rsid w:val="00E15509"/>
    <w:rsid w:val="00E32D9D"/>
    <w:rsid w:val="00E36CED"/>
    <w:rsid w:val="00E42C4D"/>
    <w:rsid w:val="00E53938"/>
    <w:rsid w:val="00E5698A"/>
    <w:rsid w:val="00E6709E"/>
    <w:rsid w:val="00E7204A"/>
    <w:rsid w:val="00E72480"/>
    <w:rsid w:val="00E73F60"/>
    <w:rsid w:val="00E741C9"/>
    <w:rsid w:val="00E7747E"/>
    <w:rsid w:val="00E84391"/>
    <w:rsid w:val="00EB36A6"/>
    <w:rsid w:val="00EB47E2"/>
    <w:rsid w:val="00EB501B"/>
    <w:rsid w:val="00ED2D54"/>
    <w:rsid w:val="00ED39F1"/>
    <w:rsid w:val="00EF046E"/>
    <w:rsid w:val="00EF7DA2"/>
    <w:rsid w:val="00F00E52"/>
    <w:rsid w:val="00F07104"/>
    <w:rsid w:val="00F10CEA"/>
    <w:rsid w:val="00F24B18"/>
    <w:rsid w:val="00F26309"/>
    <w:rsid w:val="00F3109F"/>
    <w:rsid w:val="00F41A64"/>
    <w:rsid w:val="00F50409"/>
    <w:rsid w:val="00F5665E"/>
    <w:rsid w:val="00F7185C"/>
    <w:rsid w:val="00F72FEF"/>
    <w:rsid w:val="00F97C6B"/>
    <w:rsid w:val="00FB33C4"/>
    <w:rsid w:val="00FB4F5C"/>
    <w:rsid w:val="00FC0582"/>
    <w:rsid w:val="00FD4B34"/>
    <w:rsid w:val="00FD6F40"/>
    <w:rsid w:val="00FD7170"/>
    <w:rsid w:val="00FD7EB3"/>
    <w:rsid w:val="00FE2D1C"/>
    <w:rsid w:val="00FE3BDC"/>
    <w:rsid w:val="00FF0BB5"/>
    <w:rsid w:val="00FF1774"/>
    <w:rsid w:val="00FF2B2C"/>
    <w:rsid w:val="00FF61F4"/>
    <w:rsid w:val="041A7798"/>
    <w:rsid w:val="45BAF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7D7D2A"/>
    <w:pPr>
      <w:keepNext/>
      <w:spacing w:before="240" w:after="60"/>
      <w:outlineLvl w:val="0"/>
    </w:pPr>
    <w:rPr>
      <w:rFonts w:cs="Arial"/>
      <w:bCs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7D7D2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7D7D2A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7D7D2A"/>
    <w:rPr>
      <w:rFonts w:ascii="Garamond" w:hAnsi="Garamond" w:cs="Arial"/>
      <w:bCs/>
      <w:kern w:val="32"/>
      <w:sz w:val="36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7D7D2A"/>
    <w:rPr>
      <w:rFonts w:ascii="Garamond" w:hAnsi="Garamond" w:cs="Arial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7D7D2A"/>
    <w:rPr>
      <w:rFonts w:ascii="Garamond" w:hAnsi="Garamond" w:cs="Arial"/>
      <w:bCs/>
      <w:i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customStyle="1" w:styleId="StyleRight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A94151"/>
    <w:pPr>
      <w:ind w:left="720"/>
      <w:contextualSpacing/>
    </w:pPr>
  </w:style>
  <w:style w:type="paragraph" w:customStyle="1" w:styleId="Index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val="en-GB" w:eastAsia="sv-SE"/>
    </w:rPr>
  </w:style>
  <w:style w:type="paragraph" w:customStyle="1" w:styleId="Raminnehll">
    <w:name w:val="Raminnehåll"/>
    <w:basedOn w:val="Brdtext"/>
    <w:rsid w:val="00CC586A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paragraph" w:customStyle="1" w:styleId="TableContents">
    <w:name w:val="Table Contents"/>
    <w:basedOn w:val="Normal"/>
    <w:rsid w:val="008F5DD3"/>
    <w:pPr>
      <w:suppressLineNumbers/>
      <w:suppressAutoHyphens/>
      <w:spacing w:after="200"/>
    </w:pPr>
    <w:rPr>
      <w:rFonts w:ascii="Calibri" w:hAnsi="Calibri" w:cs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40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13B29"/>
    <w:rPr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B29"/>
    <w:rPr>
      <w:i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B29"/>
    <w:rPr>
      <w:rFonts w:ascii="Garamond" w:hAnsi="Garamond"/>
      <w:i/>
      <w:sz w:val="28"/>
      <w:szCs w:val="20"/>
      <w:lang w:eastAsia="en-US"/>
    </w:rPr>
  </w:style>
  <w:style w:type="paragraph" w:styleId="Ingetavstnd">
    <w:name w:val="No Spacing"/>
    <w:uiPriority w:val="1"/>
    <w:qFormat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  <w:style w:type="character" w:styleId="Bokenstitel">
    <w:name w:val="Book Title"/>
    <w:basedOn w:val="Standardstycketeckensnitt"/>
    <w:uiPriority w:val="33"/>
    <w:qFormat/>
    <w:rsid w:val="008B7C9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" TargetMode="External"/><Relationship Id="rId1" Type="http://schemas.openxmlformats.org/officeDocument/2006/relationships/hyperlink" Target="mailto:landskap@snerike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2F8D-E62F-41B5-BEC2-8DEC431A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</dc:creator>
  <cp:lastModifiedBy>Jolinn Engblom</cp:lastModifiedBy>
  <cp:revision>5</cp:revision>
  <cp:lastPrinted>2018-10-23T12:08:00Z</cp:lastPrinted>
  <dcterms:created xsi:type="dcterms:W3CDTF">2019-10-20T20:19:00Z</dcterms:created>
  <dcterms:modified xsi:type="dcterms:W3CDTF">2019-10-21T20:38:00Z</dcterms:modified>
</cp:coreProperties>
</file>